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874982" w:rsidRPr="00503E88">
        <w:tc>
          <w:tcPr>
            <w:tcW w:w="9571" w:type="dxa"/>
          </w:tcPr>
          <w:p w:rsidR="00874982" w:rsidRPr="00503E88" w:rsidRDefault="00B10406" w:rsidP="005C3598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695325" cy="10572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74982" w:rsidRPr="00503E88" w:rsidRDefault="00874982" w:rsidP="005C3598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03E88">
              <w:rPr>
                <w:rFonts w:ascii="Times New Roman" w:hAnsi="Times New Roman"/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241955" w:rsidRPr="00503E88" w:rsidRDefault="00874982" w:rsidP="00241955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r w:rsidRPr="00503E88">
              <w:rPr>
                <w:sz w:val="40"/>
                <w:szCs w:val="40"/>
              </w:rPr>
              <w:t>П О С Т А Н О В Л Е Н И Е</w:t>
            </w:r>
          </w:p>
        </w:tc>
      </w:tr>
    </w:tbl>
    <w:p w:rsidR="006E3D28" w:rsidRPr="006F635F" w:rsidRDefault="00C1731D" w:rsidP="00241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23.11.2018</w:t>
      </w:r>
      <w:r w:rsidR="00411557" w:rsidRPr="00503E88">
        <w:rPr>
          <w:rFonts w:ascii="Times New Roman" w:hAnsi="Times New Roman"/>
          <w:sz w:val="36"/>
          <w:szCs w:val="36"/>
        </w:rPr>
        <w:t xml:space="preserve">              </w:t>
      </w:r>
      <w:r w:rsidR="006E3D28" w:rsidRPr="00503E88">
        <w:rPr>
          <w:rFonts w:ascii="Times New Roman" w:hAnsi="Times New Roman"/>
          <w:sz w:val="36"/>
          <w:szCs w:val="36"/>
        </w:rPr>
        <w:t xml:space="preserve">                                              </w:t>
      </w:r>
      <w:r w:rsidR="00AE18D1">
        <w:rPr>
          <w:rFonts w:ascii="Times New Roman" w:hAnsi="Times New Roman"/>
          <w:sz w:val="36"/>
          <w:szCs w:val="36"/>
        </w:rPr>
        <w:t xml:space="preserve">           </w:t>
      </w:r>
      <w:r w:rsidR="00503E88">
        <w:rPr>
          <w:rFonts w:ascii="Times New Roman" w:hAnsi="Times New Roman"/>
          <w:sz w:val="36"/>
          <w:szCs w:val="36"/>
        </w:rPr>
        <w:t xml:space="preserve">  </w:t>
      </w:r>
      <w:r w:rsidR="00AE18D1">
        <w:rPr>
          <w:rFonts w:ascii="Times New Roman" w:hAnsi="Times New Roman"/>
          <w:sz w:val="36"/>
          <w:szCs w:val="36"/>
        </w:rPr>
        <w:t xml:space="preserve">  </w:t>
      </w:r>
      <w:r w:rsidR="0008005A">
        <w:rPr>
          <w:rFonts w:ascii="Times New Roman" w:hAnsi="Times New Roman"/>
          <w:sz w:val="36"/>
          <w:szCs w:val="36"/>
        </w:rPr>
        <w:t xml:space="preserve">   </w:t>
      </w:r>
      <w:r w:rsidR="006F6E34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390</w:t>
      </w:r>
    </w:p>
    <w:p w:rsidR="00E84FAC" w:rsidRDefault="00E84FAC" w:rsidP="00614C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84FAC" w:rsidRDefault="00E84FAC" w:rsidP="00614C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84FAC" w:rsidRDefault="00E84FAC" w:rsidP="00614C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14CE4" w:rsidRPr="00C1731D" w:rsidRDefault="00E84FAC" w:rsidP="00C1731D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C173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AE18D1" w:rsidRPr="00C173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 утвер</w:t>
      </w:r>
      <w:r w:rsidR="003C22CF" w:rsidRPr="00C173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ждении муниципальной программы «</w:t>
      </w:r>
      <w:r w:rsidR="00AE18D1" w:rsidRPr="00C173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Профилактика преступлений и иных правонарушений на территории Воротынског</w:t>
      </w:r>
      <w:r w:rsidR="00C173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 муниципального района Нижего</w:t>
      </w:r>
      <w:r w:rsidR="00AE18D1" w:rsidRPr="00C173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</w:t>
      </w:r>
      <w:r w:rsidR="0039413E" w:rsidRPr="00C173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дской области на 2019-2021</w:t>
      </w:r>
      <w:r w:rsidR="003C22CF" w:rsidRPr="00C173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годы»</w:t>
      </w:r>
    </w:p>
    <w:p w:rsidR="00614CE4" w:rsidRPr="00C1731D" w:rsidRDefault="00614CE4" w:rsidP="00C1731D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614CE4" w:rsidRPr="00AE18D1" w:rsidRDefault="00614CE4" w:rsidP="00293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85205">
        <w:rPr>
          <w:rFonts w:ascii="Times New Roman" w:eastAsia="Times New Roman" w:hAnsi="Times New Roman" w:cs="Calibri"/>
          <w:sz w:val="28"/>
          <w:szCs w:val="28"/>
          <w:lang w:eastAsia="ru-RU"/>
        </w:rPr>
        <w:t>В соответствии со статьей 43 Устава Вор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отынского муниципального района</w:t>
      </w:r>
      <w:r w:rsidRPr="0008520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и раздела 7 Порядка разработки, реализации и оценки эффективности муниципальных программ Воротынского муниципального района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,</w:t>
      </w:r>
      <w:r w:rsidRPr="0008520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утвержденного </w:t>
      </w:r>
      <w:r w:rsidRPr="00293832">
        <w:rPr>
          <w:rFonts w:ascii="Times New Roman" w:eastAsia="Times New Roman" w:hAnsi="Times New Roman" w:cs="Calibri"/>
          <w:sz w:val="28"/>
          <w:szCs w:val="28"/>
          <w:lang w:eastAsia="ru-RU"/>
        </w:rPr>
        <w:t>постановлением Администрации Воротынского муниципального района №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293832">
        <w:rPr>
          <w:rFonts w:ascii="Times New Roman" w:eastAsia="Times New Roman" w:hAnsi="Times New Roman" w:cs="Calibri"/>
          <w:sz w:val="28"/>
          <w:szCs w:val="28"/>
          <w:lang w:eastAsia="ru-RU"/>
        </w:rPr>
        <w:t>63 от 04.03.2016 года «Об утверждении Порядка разработки, реализации и оценки эффективности муниципальных программ Вороты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нского муниципального района», </w:t>
      </w:r>
      <w:r w:rsidRPr="00293832">
        <w:rPr>
          <w:rFonts w:ascii="Times New Roman" w:eastAsia="Times New Roman" w:hAnsi="Times New Roman" w:cs="Calibri"/>
          <w:sz w:val="28"/>
          <w:szCs w:val="28"/>
          <w:lang w:eastAsia="ru-RU"/>
        </w:rPr>
        <w:t>Администрац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ия Воротынского муниципального </w:t>
      </w:r>
      <w:r w:rsidRPr="00E41FC8">
        <w:rPr>
          <w:rFonts w:ascii="Times New Roman" w:eastAsia="Times New Roman" w:hAnsi="Times New Roman" w:cs="Calibri"/>
          <w:sz w:val="28"/>
          <w:szCs w:val="28"/>
          <w:lang w:eastAsia="ru-RU"/>
        </w:rPr>
        <w:t>района постановляет:</w:t>
      </w:r>
    </w:p>
    <w:p w:rsidR="00AE18D1" w:rsidRPr="00AE18D1" w:rsidRDefault="00AE18D1" w:rsidP="00293000">
      <w:pPr>
        <w:widowControl w:val="0"/>
        <w:numPr>
          <w:ilvl w:val="0"/>
          <w:numId w:val="44"/>
        </w:numPr>
        <w:shd w:val="clear" w:color="auto" w:fill="FFFFFF"/>
        <w:tabs>
          <w:tab w:val="left" w:pos="943"/>
        </w:tabs>
        <w:autoSpaceDE w:val="0"/>
        <w:autoSpaceDN w:val="0"/>
        <w:adjustRightInd w:val="0"/>
        <w:spacing w:after="0" w:line="240" w:lineRule="auto"/>
        <w:ind w:right="14" w:firstLine="706"/>
        <w:jc w:val="both"/>
        <w:rPr>
          <w:rFonts w:ascii="Times New Roman" w:eastAsia="Times New Roman" w:hAnsi="Times New Roman"/>
          <w:spacing w:val="-22"/>
          <w:sz w:val="28"/>
          <w:szCs w:val="28"/>
          <w:lang w:eastAsia="ru-RU"/>
        </w:rPr>
      </w:pPr>
      <w:r w:rsidRPr="00AE18D1">
        <w:rPr>
          <w:rFonts w:ascii="Times New Roman" w:eastAsia="Times New Roman" w:hAnsi="Times New Roman"/>
          <w:sz w:val="28"/>
          <w:szCs w:val="28"/>
          <w:lang w:eastAsia="ru-RU"/>
        </w:rPr>
        <w:t>Утвердить прила</w:t>
      </w:r>
      <w:r w:rsidR="009A25F3">
        <w:rPr>
          <w:rFonts w:ascii="Times New Roman" w:eastAsia="Times New Roman" w:hAnsi="Times New Roman"/>
          <w:sz w:val="28"/>
          <w:szCs w:val="28"/>
          <w:lang w:eastAsia="ru-RU"/>
        </w:rPr>
        <w:t>гаемую муниципальную программу «</w:t>
      </w:r>
      <w:r w:rsidRPr="00AE18D1">
        <w:rPr>
          <w:rFonts w:ascii="Times New Roman" w:eastAsia="Times New Roman" w:hAnsi="Times New Roman"/>
          <w:sz w:val="28"/>
          <w:szCs w:val="28"/>
          <w:lang w:eastAsia="ru-RU"/>
        </w:rPr>
        <w:t>Профилактика преступлений и иных правонарушений на территории Воротынского муниципального райо</w:t>
      </w:r>
      <w:r w:rsidR="00610091">
        <w:rPr>
          <w:rFonts w:ascii="Times New Roman" w:eastAsia="Times New Roman" w:hAnsi="Times New Roman"/>
          <w:sz w:val="28"/>
          <w:szCs w:val="28"/>
          <w:lang w:eastAsia="ru-RU"/>
        </w:rPr>
        <w:t>на Нижегородской области на 2019-2021</w:t>
      </w:r>
      <w:r w:rsidR="009A25F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</w:t>
      </w:r>
      <w:r w:rsidRPr="00AE18D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E18D1" w:rsidRPr="00AE18D1" w:rsidRDefault="00B27F31" w:rsidP="00293000">
      <w:pPr>
        <w:widowControl w:val="0"/>
        <w:shd w:val="clear" w:color="auto" w:fill="FFFFFF"/>
        <w:tabs>
          <w:tab w:val="left" w:pos="9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</w:t>
      </w:r>
      <w:r w:rsidR="003C36F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E18D1" w:rsidRPr="00AE18D1">
        <w:rPr>
          <w:rFonts w:ascii="Times New Roman" w:eastAsia="Times New Roman" w:hAnsi="Times New Roman"/>
          <w:sz w:val="28"/>
          <w:szCs w:val="28"/>
          <w:lang w:eastAsia="ru-RU"/>
        </w:rPr>
        <w:t xml:space="preserve"> Рекомендовать органам местного самоуправления поселений Воротынского муниципального района принять участие в реализации  Программы.</w:t>
      </w:r>
    </w:p>
    <w:p w:rsidR="005B727E" w:rsidRPr="006F635F" w:rsidRDefault="00B27F31" w:rsidP="002930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</w:t>
      </w:r>
      <w:r w:rsidR="00AE18D1">
        <w:rPr>
          <w:rFonts w:ascii="Times New Roman" w:hAnsi="Times New Roman"/>
          <w:sz w:val="28"/>
          <w:szCs w:val="28"/>
        </w:rPr>
        <w:t xml:space="preserve">. </w:t>
      </w:r>
      <w:r w:rsidR="00BD0163" w:rsidRPr="00E41FC8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опубликовать в печатном издании                   </w:t>
      </w:r>
      <w:r w:rsidR="00BD0163">
        <w:rPr>
          <w:rFonts w:ascii="Times New Roman" w:eastAsia="Times New Roman" w:hAnsi="Times New Roman"/>
          <w:sz w:val="28"/>
          <w:szCs w:val="28"/>
          <w:lang w:eastAsia="ru-RU"/>
        </w:rPr>
        <w:t>«Воротынская газета</w:t>
      </w:r>
      <w:r w:rsidR="00BD0163" w:rsidRPr="00E41FC8">
        <w:rPr>
          <w:rFonts w:ascii="Times New Roman" w:eastAsia="Times New Roman" w:hAnsi="Times New Roman"/>
          <w:sz w:val="28"/>
          <w:szCs w:val="28"/>
          <w:lang w:eastAsia="ru-RU"/>
        </w:rPr>
        <w:t xml:space="preserve">» и </w:t>
      </w:r>
      <w:r w:rsidR="00BD0163" w:rsidRPr="00E41FC8">
        <w:rPr>
          <w:rFonts w:ascii="Times New Roman" w:hAnsi="Times New Roman"/>
          <w:sz w:val="28"/>
          <w:szCs w:val="28"/>
        </w:rPr>
        <w:t xml:space="preserve">разместить </w:t>
      </w:r>
      <w:r w:rsidR="00BD0163">
        <w:rPr>
          <w:rFonts w:ascii="Times New Roman" w:hAnsi="Times New Roman"/>
          <w:sz w:val="28"/>
          <w:szCs w:val="28"/>
        </w:rPr>
        <w:t xml:space="preserve">на официальном портале органов местного самоуправления- </w:t>
      </w:r>
      <w:r w:rsidR="00BD0163" w:rsidRPr="00C24422">
        <w:rPr>
          <w:rFonts w:ascii="Times New Roman" w:hAnsi="Times New Roman"/>
          <w:sz w:val="28"/>
          <w:szCs w:val="28"/>
        </w:rPr>
        <w:t>vorotynec.omsu-nnov.ru</w:t>
      </w:r>
    </w:p>
    <w:p w:rsidR="00874982" w:rsidRPr="006F635F" w:rsidRDefault="007F1316" w:rsidP="002930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27F31">
        <w:rPr>
          <w:rFonts w:ascii="Times New Roman" w:hAnsi="Times New Roman"/>
          <w:sz w:val="28"/>
          <w:szCs w:val="28"/>
        </w:rPr>
        <w:t>4</w:t>
      </w:r>
      <w:r w:rsidR="00874982" w:rsidRPr="006F635F">
        <w:rPr>
          <w:rFonts w:ascii="Times New Roman" w:hAnsi="Times New Roman"/>
          <w:sz w:val="28"/>
          <w:szCs w:val="28"/>
        </w:rPr>
        <w:t>. Постановление вступает в силу с</w:t>
      </w:r>
      <w:r w:rsidR="00BD0163">
        <w:rPr>
          <w:rFonts w:ascii="Times New Roman" w:hAnsi="Times New Roman"/>
          <w:sz w:val="28"/>
          <w:szCs w:val="28"/>
        </w:rPr>
        <w:t xml:space="preserve"> 01.01.2019</w:t>
      </w:r>
      <w:r w:rsidR="00D555B7" w:rsidRPr="006F635F">
        <w:rPr>
          <w:rFonts w:ascii="Times New Roman" w:hAnsi="Times New Roman"/>
          <w:sz w:val="28"/>
          <w:szCs w:val="28"/>
        </w:rPr>
        <w:t xml:space="preserve"> года.</w:t>
      </w:r>
    </w:p>
    <w:p w:rsidR="00614CE4" w:rsidRDefault="001B7B17" w:rsidP="00293000">
      <w:pPr>
        <w:widowControl w:val="0"/>
        <w:shd w:val="clear" w:color="auto" w:fill="FFFFFF"/>
        <w:tabs>
          <w:tab w:val="left" w:pos="943"/>
        </w:tabs>
        <w:autoSpaceDE w:val="0"/>
        <w:autoSpaceDN w:val="0"/>
        <w:adjustRightInd w:val="0"/>
        <w:spacing w:after="814" w:line="240" w:lineRule="auto"/>
        <w:ind w:right="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635F">
        <w:rPr>
          <w:rFonts w:ascii="Times New Roman" w:hAnsi="Times New Roman"/>
          <w:sz w:val="28"/>
          <w:szCs w:val="28"/>
        </w:rPr>
        <w:t xml:space="preserve">     </w:t>
      </w:r>
      <w:r w:rsidR="00D555B7" w:rsidRPr="006F635F">
        <w:rPr>
          <w:rFonts w:ascii="Times New Roman" w:hAnsi="Times New Roman"/>
          <w:sz w:val="28"/>
          <w:szCs w:val="28"/>
        </w:rPr>
        <w:t xml:space="preserve"> </w:t>
      </w:r>
      <w:r w:rsidR="005B727E" w:rsidRPr="006F635F">
        <w:rPr>
          <w:rFonts w:ascii="Times New Roman" w:hAnsi="Times New Roman"/>
          <w:sz w:val="28"/>
          <w:szCs w:val="28"/>
        </w:rPr>
        <w:t xml:space="preserve"> </w:t>
      </w:r>
      <w:r w:rsidR="00B27F31">
        <w:rPr>
          <w:rFonts w:ascii="Times New Roman" w:hAnsi="Times New Roman"/>
          <w:sz w:val="28"/>
          <w:szCs w:val="28"/>
        </w:rPr>
        <w:t xml:space="preserve">  5</w:t>
      </w:r>
      <w:r w:rsidR="00874982" w:rsidRPr="006F635F">
        <w:rPr>
          <w:rFonts w:ascii="Times New Roman" w:hAnsi="Times New Roman"/>
          <w:sz w:val="28"/>
          <w:szCs w:val="28"/>
        </w:rPr>
        <w:t xml:space="preserve">. </w:t>
      </w:r>
      <w:r w:rsidR="00F413DC" w:rsidRPr="00F413DC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поста</w:t>
      </w:r>
      <w:r w:rsidR="00076ED8">
        <w:rPr>
          <w:rFonts w:ascii="Times New Roman" w:eastAsia="Times New Roman" w:hAnsi="Times New Roman"/>
          <w:sz w:val="28"/>
          <w:szCs w:val="28"/>
          <w:lang w:eastAsia="ru-RU"/>
        </w:rPr>
        <w:t>новления оставляю за собой</w:t>
      </w:r>
      <w:r w:rsidR="00F413DC" w:rsidRPr="00F413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6782D" w:rsidRPr="00085205" w:rsidRDefault="00B6782D" w:rsidP="00293000">
      <w:pPr>
        <w:tabs>
          <w:tab w:val="left" w:pos="760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205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B6782D" w:rsidRPr="00085205" w:rsidRDefault="00B6782D" w:rsidP="00293000">
      <w:pPr>
        <w:tabs>
          <w:tab w:val="left" w:pos="760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205">
        <w:rPr>
          <w:rFonts w:ascii="Times New Roman" w:eastAsia="Times New Roman" w:hAnsi="Times New Roman"/>
          <w:sz w:val="28"/>
          <w:szCs w:val="28"/>
          <w:lang w:eastAsia="ru-RU"/>
        </w:rPr>
        <w:t xml:space="preserve">Воротынского  района                                                              </w:t>
      </w:r>
      <w:r w:rsidR="0029300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0852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0E2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085205">
        <w:rPr>
          <w:rFonts w:ascii="Times New Roman" w:eastAsia="Times New Roman" w:hAnsi="Times New Roman"/>
          <w:sz w:val="28"/>
          <w:szCs w:val="28"/>
          <w:lang w:eastAsia="ru-RU"/>
        </w:rPr>
        <w:t xml:space="preserve"> А.А. Солдатов</w:t>
      </w:r>
    </w:p>
    <w:p w:rsidR="00B6782D" w:rsidRDefault="00B6782D" w:rsidP="00F413DC">
      <w:pPr>
        <w:widowControl w:val="0"/>
        <w:shd w:val="clear" w:color="auto" w:fill="FFFFFF"/>
        <w:tabs>
          <w:tab w:val="left" w:pos="943"/>
        </w:tabs>
        <w:autoSpaceDE w:val="0"/>
        <w:autoSpaceDN w:val="0"/>
        <w:adjustRightInd w:val="0"/>
        <w:spacing w:after="814" w:line="240" w:lineRule="auto"/>
        <w:ind w:right="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4FAC" w:rsidRPr="006F635F" w:rsidRDefault="00E84FAC" w:rsidP="00E84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p w:rsidR="00E84FAC" w:rsidRPr="006F635F" w:rsidRDefault="00E84FAC" w:rsidP="00E84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У</w:t>
      </w:r>
      <w:r w:rsidRPr="006F6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ВЕРЖДЕНА</w:t>
      </w:r>
    </w:p>
    <w:p w:rsidR="00E84FAC" w:rsidRDefault="00E84FAC" w:rsidP="00E84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r w:rsidRPr="006F6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постановлением</w:t>
      </w:r>
    </w:p>
    <w:p w:rsidR="00E84FAC" w:rsidRDefault="00E84FAC" w:rsidP="00E84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администрации </w:t>
      </w:r>
      <w:r w:rsidRPr="006F6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Воротынского</w:t>
      </w:r>
    </w:p>
    <w:p w:rsidR="00E84FAC" w:rsidRPr="006F635F" w:rsidRDefault="00E84FAC" w:rsidP="00E84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r w:rsidRPr="006F6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района</w:t>
      </w:r>
    </w:p>
    <w:p w:rsidR="00E84FAC" w:rsidRPr="006F635F" w:rsidRDefault="00E84FAC" w:rsidP="00E84FAC">
      <w:pPr>
        <w:widowControl w:val="0"/>
        <w:tabs>
          <w:tab w:val="center" w:pos="21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от </w:t>
      </w:r>
      <w:r w:rsidR="00C173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23.11.2018 года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</w:t>
      </w:r>
      <w:r w:rsidR="00C173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390</w:t>
      </w:r>
      <w:bookmarkStart w:id="0" w:name="_GoBack"/>
      <w:bookmarkEnd w:id="0"/>
    </w:p>
    <w:p w:rsidR="00567723" w:rsidRPr="006F635F" w:rsidRDefault="00567723" w:rsidP="00E84FAC">
      <w:pPr>
        <w:widowControl w:val="0"/>
        <w:shd w:val="clear" w:color="auto" w:fill="FFFFFF"/>
        <w:tabs>
          <w:tab w:val="left" w:pos="6885"/>
        </w:tabs>
        <w:autoSpaceDE w:val="0"/>
        <w:autoSpaceDN w:val="0"/>
        <w:adjustRightInd w:val="0"/>
        <w:spacing w:after="814" w:line="240" w:lineRule="auto"/>
        <w:ind w:right="7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6658" w:tblpY="182"/>
        <w:tblW w:w="4530" w:type="dxa"/>
        <w:tblLook w:val="01E0" w:firstRow="1" w:lastRow="1" w:firstColumn="1" w:lastColumn="1" w:noHBand="0" w:noVBand="0"/>
      </w:tblPr>
      <w:tblGrid>
        <w:gridCol w:w="4530"/>
      </w:tblGrid>
      <w:tr w:rsidR="009C7178" w:rsidRPr="006F635F" w:rsidTr="00BD795A">
        <w:trPr>
          <w:trHeight w:val="370"/>
        </w:trPr>
        <w:tc>
          <w:tcPr>
            <w:tcW w:w="4530" w:type="dxa"/>
            <w:shd w:val="clear" w:color="auto" w:fill="auto"/>
          </w:tcPr>
          <w:p w:rsidR="004F6540" w:rsidRDefault="004F6540" w:rsidP="00D61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D0163" w:rsidRDefault="00BD0163" w:rsidP="00D61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D0163" w:rsidRDefault="00BD0163" w:rsidP="00D61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C7178" w:rsidRPr="006F635F" w:rsidRDefault="009C7178" w:rsidP="00E84FAC">
            <w:pPr>
              <w:widowControl w:val="0"/>
              <w:tabs>
                <w:tab w:val="center" w:pos="215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C7178" w:rsidRDefault="009C7178" w:rsidP="006F4158">
      <w:pPr>
        <w:autoSpaceDE w:val="0"/>
        <w:autoSpaceDN w:val="0"/>
        <w:adjustRightInd w:val="0"/>
        <w:spacing w:after="0" w:line="240" w:lineRule="auto"/>
        <w:ind w:left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17034" w:rsidRPr="006F635F" w:rsidRDefault="00A17034" w:rsidP="006F4158">
      <w:pPr>
        <w:autoSpaceDE w:val="0"/>
        <w:autoSpaceDN w:val="0"/>
        <w:adjustRightInd w:val="0"/>
        <w:spacing w:after="0" w:line="240" w:lineRule="auto"/>
        <w:ind w:left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7178" w:rsidRPr="006F635F" w:rsidRDefault="009C7178" w:rsidP="009C7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7178" w:rsidRPr="006F635F" w:rsidRDefault="009C7178" w:rsidP="009C7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C7178" w:rsidRPr="006F635F" w:rsidRDefault="009C7178" w:rsidP="009C7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F1316" w:rsidRDefault="007F1316" w:rsidP="00503E88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10A1B" w:rsidRDefault="00710A1B" w:rsidP="00503E88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6639" w:rsidRDefault="00776639" w:rsidP="00503E88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84FAC" w:rsidRDefault="00710A1B" w:rsidP="00503E88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  </w:t>
      </w:r>
    </w:p>
    <w:p w:rsidR="00E84FAC" w:rsidRDefault="00710A1B" w:rsidP="00E84FAC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                     </w:t>
      </w:r>
      <w:r w:rsidR="00E84FAC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</w:t>
      </w:r>
    </w:p>
    <w:p w:rsidR="00E84FAC" w:rsidRDefault="00E84FAC" w:rsidP="00E84FAC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9C7178" w:rsidRPr="008C384D" w:rsidRDefault="00E84FAC" w:rsidP="00E84FAC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                    </w:t>
      </w:r>
      <w:r w:rsidR="008E75EE" w:rsidRPr="008C384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Муниципальная </w:t>
      </w:r>
      <w:r w:rsidR="009C7178" w:rsidRPr="008C384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программа</w:t>
      </w:r>
    </w:p>
    <w:p w:rsidR="00776639" w:rsidRPr="008C384D" w:rsidRDefault="00503E88" w:rsidP="0077663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8C384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</w:t>
      </w:r>
    </w:p>
    <w:p w:rsidR="008C384D" w:rsidRPr="008C384D" w:rsidRDefault="007F1316" w:rsidP="008C384D">
      <w:pPr>
        <w:shd w:val="clear" w:color="auto" w:fill="FFFFFF"/>
        <w:ind w:right="72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«</w:t>
      </w:r>
      <w:r w:rsidR="008C384D" w:rsidRPr="008C384D">
        <w:rPr>
          <w:rFonts w:ascii="Times New Roman" w:eastAsia="Times New Roman" w:hAnsi="Times New Roman"/>
          <w:b/>
          <w:sz w:val="32"/>
          <w:szCs w:val="32"/>
          <w:lang w:eastAsia="ru-RU"/>
        </w:rPr>
        <w:t>Профилактика преступлений и иных правонарушений на территории Воротынского муниципального райо</w:t>
      </w:r>
      <w:r w:rsidR="0039413E">
        <w:rPr>
          <w:rFonts w:ascii="Times New Roman" w:eastAsia="Times New Roman" w:hAnsi="Times New Roman"/>
          <w:b/>
          <w:sz w:val="32"/>
          <w:szCs w:val="32"/>
          <w:lang w:eastAsia="ru-RU"/>
        </w:rPr>
        <w:t>на Нижегородской области на 2019-2021</w:t>
      </w:r>
      <w:r w:rsidR="008C384D" w:rsidRPr="008C384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годы»</w:t>
      </w:r>
    </w:p>
    <w:p w:rsidR="009C7178" w:rsidRPr="00600D57" w:rsidRDefault="009C7178" w:rsidP="00503E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</w:p>
    <w:p w:rsidR="009C7178" w:rsidRPr="006F635F" w:rsidRDefault="009C7178" w:rsidP="009C71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C7178" w:rsidRPr="006F635F" w:rsidRDefault="009C7178" w:rsidP="009C71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7178" w:rsidRPr="006F635F" w:rsidRDefault="009C7178" w:rsidP="009C71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7178" w:rsidRPr="006F635F" w:rsidRDefault="009C7178" w:rsidP="009C71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7178" w:rsidRPr="008C384D" w:rsidRDefault="009C7178" w:rsidP="009C717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9C7178" w:rsidRPr="006F635F" w:rsidRDefault="009C7178" w:rsidP="009C71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7178" w:rsidRPr="006F635F" w:rsidRDefault="009C7178" w:rsidP="009C71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7178" w:rsidRPr="006F635F" w:rsidRDefault="009C7178" w:rsidP="009C71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7178" w:rsidRPr="006F635F" w:rsidRDefault="009C7178" w:rsidP="009C71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7178" w:rsidRPr="006F635F" w:rsidRDefault="009C7178" w:rsidP="009C71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7178" w:rsidRPr="006F635F" w:rsidRDefault="009C7178" w:rsidP="009C71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7178" w:rsidRPr="006F635F" w:rsidRDefault="009C7178" w:rsidP="009C71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7178" w:rsidRPr="006F635F" w:rsidRDefault="009C7178" w:rsidP="009C71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7178" w:rsidRPr="006F635F" w:rsidRDefault="009C7178" w:rsidP="009C71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7178" w:rsidRPr="006F635F" w:rsidRDefault="009C7178" w:rsidP="009C71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7178" w:rsidRPr="006F635F" w:rsidRDefault="009C7178" w:rsidP="009C71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7178" w:rsidRPr="006F635F" w:rsidRDefault="009C7178" w:rsidP="009C71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7178" w:rsidRPr="006F635F" w:rsidRDefault="009C7178" w:rsidP="009C71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7178" w:rsidRPr="006F635F" w:rsidRDefault="009C7178" w:rsidP="009C71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4314" w:rsidRPr="006F635F" w:rsidRDefault="002F4314" w:rsidP="009C71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7178" w:rsidRPr="006F635F" w:rsidRDefault="009C7178" w:rsidP="009C71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63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43087" w:rsidRPr="006F635F">
        <w:rPr>
          <w:rFonts w:ascii="Times New Roman" w:eastAsia="Times New Roman" w:hAnsi="Times New Roman"/>
          <w:b/>
          <w:sz w:val="28"/>
          <w:szCs w:val="28"/>
          <w:lang w:eastAsia="ru-RU"/>
        </w:rPr>
        <w:t>ПАСПОРТ ПРОГРАММЫ</w:t>
      </w:r>
      <w:r w:rsidRPr="006F63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</w:p>
    <w:p w:rsidR="009C7178" w:rsidRPr="006F635F" w:rsidRDefault="009C7178" w:rsidP="009C71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543"/>
        <w:gridCol w:w="1276"/>
        <w:gridCol w:w="851"/>
        <w:gridCol w:w="850"/>
        <w:gridCol w:w="851"/>
      </w:tblGrid>
      <w:tr w:rsidR="00E258B5" w:rsidRPr="00E258B5" w:rsidTr="00BD79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178" w:rsidRPr="00E258B5" w:rsidRDefault="009C7178" w:rsidP="009C7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178" w:rsidRPr="00E258B5" w:rsidRDefault="009C7178" w:rsidP="007D3F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Воротынского муниципального района Нижегородской области</w:t>
            </w:r>
          </w:p>
        </w:tc>
      </w:tr>
      <w:tr w:rsidR="00E258B5" w:rsidRPr="00E258B5" w:rsidTr="000139D3">
        <w:trPr>
          <w:trHeight w:val="24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178" w:rsidRPr="00E258B5" w:rsidRDefault="009C7178" w:rsidP="009C7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Соисполнители Программы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55C" w:rsidRDefault="0057355C" w:rsidP="007D3F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</w:t>
            </w:r>
            <w:r w:rsidR="00A23985"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рганы местного самоуправления поселений, входящие в состав Воротынского муниципального района </w:t>
            </w:r>
            <w:r w:rsidR="000139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</w:t>
            </w:r>
            <w:r w:rsidR="00A23985"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  <w:r w:rsidR="007D3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57355C" w:rsidRPr="00B03A61" w:rsidRDefault="0057355C" w:rsidP="0057355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03A61">
              <w:rPr>
                <w:rFonts w:ascii="Times New Roman" w:hAnsi="Times New Roman"/>
                <w:sz w:val="28"/>
                <w:szCs w:val="28"/>
              </w:rPr>
              <w:t>Отдел культуры спорта и туризма администрации Вор</w:t>
            </w:r>
            <w:r>
              <w:rPr>
                <w:rFonts w:ascii="Times New Roman" w:hAnsi="Times New Roman"/>
                <w:sz w:val="28"/>
                <w:szCs w:val="28"/>
              </w:rPr>
              <w:t>отынского муниципального района</w:t>
            </w:r>
            <w:r w:rsidRPr="00B03A6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7355C" w:rsidRPr="00B03A61" w:rsidRDefault="0057355C" w:rsidP="0057355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03A61">
              <w:rPr>
                <w:rFonts w:ascii="Times New Roman" w:hAnsi="Times New Roman"/>
                <w:sz w:val="28"/>
                <w:szCs w:val="28"/>
              </w:rPr>
              <w:t>Управление образования и молодежной политики администрации Вор</w:t>
            </w:r>
            <w:r>
              <w:rPr>
                <w:rFonts w:ascii="Times New Roman" w:hAnsi="Times New Roman"/>
                <w:sz w:val="28"/>
                <w:szCs w:val="28"/>
              </w:rPr>
              <w:t>отынского муниципального района</w:t>
            </w:r>
            <w:r w:rsidR="000139D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355C" w:rsidRPr="00B03A61" w:rsidRDefault="0057355C" w:rsidP="005735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57355C" w:rsidRPr="00E258B5" w:rsidRDefault="0057355C" w:rsidP="007D3F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258B5" w:rsidRPr="00E258B5" w:rsidTr="00BD79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178" w:rsidRPr="00E258B5" w:rsidRDefault="006B4ACD" w:rsidP="009C7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178" w:rsidRPr="00E258B5" w:rsidRDefault="00A65516" w:rsidP="007D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п</w:t>
            </w:r>
            <w:r w:rsidR="006B4ACD" w:rsidRPr="00E258B5">
              <w:rPr>
                <w:rFonts w:ascii="Times New Roman" w:hAnsi="Times New Roman"/>
                <w:sz w:val="28"/>
                <w:szCs w:val="28"/>
              </w:rPr>
              <w:t>рограмма</w:t>
            </w:r>
            <w:r w:rsidR="007F1316" w:rsidRPr="00E258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7178" w:rsidRPr="00E258B5">
              <w:rPr>
                <w:rFonts w:ascii="Times New Roman" w:hAnsi="Times New Roman"/>
                <w:sz w:val="28"/>
                <w:szCs w:val="28"/>
              </w:rPr>
              <w:t>«</w:t>
            </w:r>
            <w:r w:rsidR="00275AC4"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Профилактика преступлений и иных правонарушений на территории Воротынского муниципального райо</w:t>
            </w:r>
            <w:r w:rsidR="0039413E"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Нижегородской области на 2019</w:t>
            </w:r>
            <w:r w:rsidR="00275AC4"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</w:t>
            </w:r>
            <w:r w:rsidR="0039413E"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  <w:r w:rsidR="00275AC4"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годы</w:t>
            </w:r>
            <w:r w:rsidR="006B4ACD" w:rsidRPr="00E258B5">
              <w:rPr>
                <w:rFonts w:ascii="Times New Roman" w:hAnsi="Times New Roman"/>
                <w:sz w:val="28"/>
                <w:szCs w:val="28"/>
              </w:rPr>
              <w:t>»</w:t>
            </w:r>
            <w:r w:rsidR="002930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258B5" w:rsidRPr="00E258B5" w:rsidTr="00BD79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178" w:rsidRPr="00E258B5" w:rsidRDefault="009C7178" w:rsidP="009C7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63A" w:rsidRPr="00E258B5" w:rsidRDefault="008A04E5" w:rsidP="007D3F97">
            <w:pPr>
              <w:shd w:val="clear" w:color="auto" w:fill="FFFFFF"/>
              <w:tabs>
                <w:tab w:val="left" w:pos="230"/>
              </w:tabs>
              <w:spacing w:after="0"/>
              <w:ind w:hanging="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C663A"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9A79F1"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Содействие в</w:t>
            </w:r>
            <w:r w:rsidR="00FC663A"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="009A79F1" w:rsidRPr="00E258B5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с</w:t>
            </w:r>
            <w:r w:rsidR="00FC663A" w:rsidRPr="00E258B5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нижение доли особо тяжких и тяжких преступлений, имущественных преступлений, профилактики преступлений против личности;</w:t>
            </w:r>
          </w:p>
          <w:p w:rsidR="009C7178" w:rsidRPr="00E258B5" w:rsidRDefault="00636F62" w:rsidP="007D3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8A04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9C7178" w:rsidRPr="00E258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04E5" w:rsidRPr="00B03A6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Повышение эффективности реализации муниципальной  политики в сфере профилактики безнадзорности и правонарушений несовершеннолетних, направленной на сокращение числа правонарушений, асоциальных (антиобщественных) деяний несовершеннолетних, повышение адресности и эффективности межведомственной профилактической работы с несовершеннолетними.                                                       </w:t>
            </w:r>
            <w:r w:rsidR="009C7178" w:rsidRPr="00E258B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                     </w:t>
            </w:r>
          </w:p>
        </w:tc>
      </w:tr>
      <w:tr w:rsidR="00E258B5" w:rsidRPr="00E258B5" w:rsidTr="00BD795A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178" w:rsidRPr="00E258B5" w:rsidRDefault="009C7178" w:rsidP="009C7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0A9" w:rsidRPr="00E258B5" w:rsidRDefault="008A04E5" w:rsidP="007D3F97">
            <w:pPr>
              <w:shd w:val="clear" w:color="auto" w:fill="FFFFFF"/>
              <w:tabs>
                <w:tab w:val="left" w:pos="259"/>
              </w:tabs>
              <w:spacing w:after="0" w:line="240" w:lineRule="auto"/>
              <w:ind w:right="1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1.</w:t>
            </w:r>
            <w:r w:rsidR="009100A9" w:rsidRPr="00E258B5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ru-RU"/>
              </w:rPr>
              <w:t xml:space="preserve">Улучшение межведомственного взаимодействия правоохранительных </w:t>
            </w:r>
            <w:r w:rsidR="009100A9"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органов, органов исполнительной власти Воротынского муниципального района, органов местного самоуправления Воротынского муниципального района в борьбе с преступностью;</w:t>
            </w:r>
          </w:p>
          <w:p w:rsidR="00745365" w:rsidRPr="00E258B5" w:rsidRDefault="003D5D58" w:rsidP="007D3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A04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="008A04E5" w:rsidRPr="00B03A6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Развитие системы ранней профилактики безнадзорности, асоциального и противоправного поведения несовершеннолетних.                                       </w:t>
            </w:r>
            <w:r w:rsidR="008A04E5"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</w:t>
            </w:r>
          </w:p>
        </w:tc>
      </w:tr>
      <w:tr w:rsidR="00E258B5" w:rsidRPr="00E258B5" w:rsidTr="00BD795A">
        <w:trPr>
          <w:trHeight w:val="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178" w:rsidRPr="00E258B5" w:rsidRDefault="009C7178" w:rsidP="009C7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Этапы и сроки реализации </w:t>
            </w:r>
            <w:r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178" w:rsidRPr="00E258B5" w:rsidRDefault="009C7178" w:rsidP="007D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Программ</w:t>
            </w:r>
            <w:r w:rsidR="0039413E"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реализуется в один этап в 2019-2021</w:t>
            </w:r>
            <w:r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годы</w:t>
            </w:r>
            <w:r w:rsidR="007F1316"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258B5" w:rsidRPr="00E258B5" w:rsidTr="004A4A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178" w:rsidRPr="00E258B5" w:rsidRDefault="009C7178" w:rsidP="009C7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бюджетных ассигнований Программы за счет средств районного бюджета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ABF" w:rsidRPr="00E258B5" w:rsidRDefault="00CD4ABF" w:rsidP="007D3F9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Объемы бюджетных ассигнований для реализации </w:t>
            </w:r>
            <w:r w:rsidR="00A65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программы </w:t>
            </w:r>
            <w:r w:rsidRPr="00E258B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«Профилактика преступлений и иных правонарушений на территории Воротынского  муниципального район</w:t>
            </w:r>
            <w:r w:rsidR="005D350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 Нижего</w:t>
            </w:r>
            <w:r w:rsidR="0039413E" w:rsidRPr="00E258B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родской области на 2019-2021</w:t>
            </w:r>
            <w:r w:rsidRPr="00E258B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годы</w:t>
            </w:r>
            <w:r w:rsidR="0029300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Pr="00E258B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составляют – </w:t>
            </w:r>
            <w:r w:rsidR="00330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275,8</w:t>
            </w:r>
            <w:r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 в том числе:</w:t>
            </w:r>
          </w:p>
          <w:p w:rsidR="00CD4ABF" w:rsidRPr="00E258B5" w:rsidRDefault="0039413E" w:rsidP="007D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</w:t>
            </w:r>
            <w:r w:rsidR="00330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89</w:t>
            </w:r>
            <w:r w:rsidR="005A23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  <w:r w:rsidR="00CD4ABF"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CD4ABF" w:rsidRPr="00E258B5" w:rsidRDefault="0039413E" w:rsidP="007D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  <w:r w:rsidR="00CD4ABF"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330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93,4</w:t>
            </w:r>
            <w:r w:rsidR="00CD4ABF"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A23985" w:rsidRPr="00E258B5" w:rsidRDefault="0039413E" w:rsidP="007D3F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</w:t>
            </w:r>
            <w:r w:rsidR="00CD4ABF"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</w:t>
            </w:r>
            <w:r w:rsidR="009E30A8"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30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93,4</w:t>
            </w:r>
            <w:r w:rsidR="00CD4ABF"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  <w:r w:rsidR="00A830BF"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9C7178" w:rsidRPr="00E258B5" w:rsidRDefault="009C7178" w:rsidP="007D3F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258B5" w:rsidRPr="00E258B5" w:rsidTr="003304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  <w:vMerge w:val="restart"/>
            <w:tcBorders>
              <w:bottom w:val="single" w:sz="4" w:space="0" w:color="auto"/>
            </w:tcBorders>
          </w:tcPr>
          <w:p w:rsidR="00073987" w:rsidRPr="00E258B5" w:rsidRDefault="00DC1A0C" w:rsidP="009E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3543" w:type="dxa"/>
          </w:tcPr>
          <w:p w:rsidR="00073987" w:rsidRPr="00E258B5" w:rsidRDefault="00073987" w:rsidP="009E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73987" w:rsidRPr="00E258B5" w:rsidRDefault="00073987" w:rsidP="009E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73987" w:rsidRPr="00E258B5" w:rsidRDefault="009144BF" w:rsidP="009E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850" w:type="dxa"/>
          </w:tcPr>
          <w:p w:rsidR="00073987" w:rsidRPr="00E258B5" w:rsidRDefault="009144BF" w:rsidP="009E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851" w:type="dxa"/>
          </w:tcPr>
          <w:p w:rsidR="00073987" w:rsidRPr="00E258B5" w:rsidRDefault="009144BF" w:rsidP="009C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</w:t>
            </w:r>
          </w:p>
        </w:tc>
      </w:tr>
      <w:tr w:rsidR="00E258B5" w:rsidRPr="00E258B5" w:rsidTr="003304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073987" w:rsidRPr="00E258B5" w:rsidRDefault="00073987" w:rsidP="009C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DC1A0C" w:rsidRPr="00E258B5" w:rsidRDefault="00DC1A0C" w:rsidP="007D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B5">
              <w:rPr>
                <w:rFonts w:ascii="Times New Roman" w:hAnsi="Times New Roman"/>
                <w:sz w:val="28"/>
                <w:szCs w:val="28"/>
              </w:rPr>
              <w:t>Индикатор 1</w:t>
            </w:r>
          </w:p>
          <w:p w:rsidR="00073987" w:rsidRPr="00E258B5" w:rsidRDefault="003F3FC6" w:rsidP="007D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E258B5">
              <w:rPr>
                <w:rFonts w:ascii="Times New Roman" w:hAnsi="Times New Roman"/>
                <w:sz w:val="28"/>
                <w:szCs w:val="28"/>
              </w:rPr>
              <w:t>Доля</w:t>
            </w:r>
            <w:r w:rsidR="00073987" w:rsidRPr="00E258B5">
              <w:rPr>
                <w:rFonts w:ascii="Bodoni MT Black" w:hAnsi="Bodoni MT Black"/>
                <w:sz w:val="28"/>
                <w:szCs w:val="28"/>
              </w:rPr>
              <w:t xml:space="preserve"> </w:t>
            </w:r>
            <w:r w:rsidR="00073987" w:rsidRPr="00E258B5">
              <w:rPr>
                <w:rFonts w:ascii="Times New Roman" w:hAnsi="Times New Roman"/>
                <w:sz w:val="28"/>
                <w:szCs w:val="28"/>
              </w:rPr>
              <w:t>тяжких</w:t>
            </w:r>
            <w:r w:rsidR="00073987" w:rsidRPr="00E258B5">
              <w:rPr>
                <w:rFonts w:ascii="Bodoni MT Black" w:hAnsi="Bodoni MT Black"/>
                <w:sz w:val="28"/>
                <w:szCs w:val="28"/>
              </w:rPr>
              <w:t xml:space="preserve"> </w:t>
            </w:r>
            <w:r w:rsidR="00073987" w:rsidRPr="00E258B5">
              <w:rPr>
                <w:rFonts w:ascii="Times New Roman" w:hAnsi="Times New Roman"/>
                <w:sz w:val="28"/>
                <w:szCs w:val="28"/>
              </w:rPr>
              <w:t>и</w:t>
            </w:r>
            <w:r w:rsidR="00073987" w:rsidRPr="00E258B5">
              <w:rPr>
                <w:rFonts w:ascii="Bodoni MT Black" w:hAnsi="Bodoni MT Black"/>
                <w:sz w:val="28"/>
                <w:szCs w:val="28"/>
              </w:rPr>
              <w:t xml:space="preserve"> </w:t>
            </w:r>
            <w:r w:rsidR="00073987" w:rsidRPr="00E258B5">
              <w:rPr>
                <w:rFonts w:ascii="Times New Roman" w:hAnsi="Times New Roman"/>
                <w:sz w:val="28"/>
                <w:szCs w:val="28"/>
              </w:rPr>
              <w:t>особо</w:t>
            </w:r>
            <w:r w:rsidR="00073987" w:rsidRPr="00E258B5">
              <w:rPr>
                <w:rFonts w:ascii="Bodoni MT Black" w:hAnsi="Bodoni MT Black"/>
                <w:sz w:val="28"/>
                <w:szCs w:val="28"/>
              </w:rPr>
              <w:t xml:space="preserve"> </w:t>
            </w:r>
            <w:r w:rsidR="00073987" w:rsidRPr="00E258B5">
              <w:rPr>
                <w:rFonts w:ascii="Times New Roman" w:hAnsi="Times New Roman"/>
                <w:sz w:val="28"/>
                <w:szCs w:val="28"/>
              </w:rPr>
              <w:t>тяжких</w:t>
            </w:r>
            <w:r w:rsidR="00073987" w:rsidRPr="00E258B5">
              <w:rPr>
                <w:rFonts w:ascii="Bodoni MT Black" w:hAnsi="Bodoni MT Black"/>
                <w:sz w:val="28"/>
                <w:szCs w:val="28"/>
              </w:rPr>
              <w:t xml:space="preserve"> </w:t>
            </w:r>
            <w:r w:rsidR="00073987" w:rsidRPr="00E258B5">
              <w:rPr>
                <w:rFonts w:ascii="Times New Roman" w:hAnsi="Times New Roman"/>
                <w:sz w:val="28"/>
                <w:szCs w:val="28"/>
              </w:rPr>
              <w:t>преступлений</w:t>
            </w:r>
            <w:r w:rsidR="00073987" w:rsidRPr="00E258B5">
              <w:rPr>
                <w:rFonts w:ascii="Bodoni MT Black" w:hAnsi="Bodoni MT Black"/>
                <w:spacing w:val="-2"/>
                <w:sz w:val="28"/>
                <w:szCs w:val="28"/>
              </w:rPr>
              <w:t xml:space="preserve"> </w:t>
            </w:r>
            <w:r w:rsidR="00073987" w:rsidRPr="00E258B5">
              <w:rPr>
                <w:rFonts w:ascii="Times New Roman" w:hAnsi="Times New Roman"/>
                <w:spacing w:val="-2"/>
                <w:sz w:val="28"/>
                <w:szCs w:val="28"/>
              </w:rPr>
              <w:t>от</w:t>
            </w:r>
            <w:r w:rsidR="00073987" w:rsidRPr="00E258B5">
              <w:rPr>
                <w:rFonts w:ascii="Bodoni MT Black" w:hAnsi="Bodoni MT Black"/>
                <w:spacing w:val="-2"/>
                <w:sz w:val="28"/>
                <w:szCs w:val="28"/>
              </w:rPr>
              <w:t xml:space="preserve"> </w:t>
            </w:r>
            <w:r w:rsidR="00073987" w:rsidRPr="00E258B5">
              <w:rPr>
                <w:rFonts w:ascii="Times New Roman" w:hAnsi="Times New Roman"/>
                <w:spacing w:val="-2"/>
                <w:sz w:val="28"/>
                <w:szCs w:val="28"/>
              </w:rPr>
              <w:t>общего</w:t>
            </w:r>
            <w:r w:rsidR="00073987" w:rsidRPr="00E258B5">
              <w:rPr>
                <w:rFonts w:ascii="Bodoni MT Black" w:hAnsi="Bodoni MT Black"/>
                <w:spacing w:val="-2"/>
                <w:sz w:val="28"/>
                <w:szCs w:val="28"/>
              </w:rPr>
              <w:t xml:space="preserve"> </w:t>
            </w:r>
            <w:r w:rsidR="00073987" w:rsidRPr="00E258B5">
              <w:rPr>
                <w:rFonts w:ascii="Times New Roman" w:hAnsi="Times New Roman"/>
                <w:spacing w:val="-2"/>
                <w:sz w:val="28"/>
                <w:szCs w:val="28"/>
              </w:rPr>
              <w:t>числа</w:t>
            </w:r>
            <w:r w:rsidR="00073987" w:rsidRPr="00E258B5">
              <w:rPr>
                <w:rFonts w:ascii="Bodoni MT Black" w:hAnsi="Bodoni MT Black"/>
                <w:spacing w:val="-2"/>
                <w:sz w:val="28"/>
                <w:szCs w:val="28"/>
              </w:rPr>
              <w:t xml:space="preserve"> </w:t>
            </w:r>
            <w:r w:rsidR="00073987" w:rsidRPr="00E258B5">
              <w:rPr>
                <w:rFonts w:ascii="Times New Roman" w:hAnsi="Times New Roman"/>
                <w:sz w:val="28"/>
                <w:szCs w:val="28"/>
              </w:rPr>
              <w:t>зарегистрированных</w:t>
            </w:r>
            <w:r w:rsidR="00073987" w:rsidRPr="00E258B5">
              <w:rPr>
                <w:rFonts w:ascii="Bodoni MT Black" w:hAnsi="Bodoni MT Black"/>
                <w:sz w:val="28"/>
                <w:szCs w:val="28"/>
              </w:rPr>
              <w:t xml:space="preserve"> </w:t>
            </w:r>
            <w:r w:rsidR="00073987" w:rsidRPr="00E258B5">
              <w:rPr>
                <w:rFonts w:ascii="Times New Roman" w:hAnsi="Times New Roman"/>
                <w:sz w:val="28"/>
                <w:szCs w:val="28"/>
              </w:rPr>
              <w:t>преступлений</w:t>
            </w:r>
            <w:r w:rsidR="00073987" w:rsidRPr="00E258B5">
              <w:rPr>
                <w:rFonts w:ascii="Bodoni MT Black" w:hAnsi="Bodoni MT Black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073987" w:rsidRPr="00E258B5" w:rsidRDefault="00073987" w:rsidP="009C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</w:t>
            </w:r>
          </w:p>
        </w:tc>
        <w:tc>
          <w:tcPr>
            <w:tcW w:w="851" w:type="dxa"/>
          </w:tcPr>
          <w:p w:rsidR="00073987" w:rsidRPr="00A2293F" w:rsidRDefault="00A2293F" w:rsidP="009C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29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22,8</w:t>
            </w:r>
          </w:p>
        </w:tc>
        <w:tc>
          <w:tcPr>
            <w:tcW w:w="850" w:type="dxa"/>
          </w:tcPr>
          <w:p w:rsidR="00073987" w:rsidRPr="00A2293F" w:rsidRDefault="00A2293F" w:rsidP="009C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29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22,0</w:t>
            </w:r>
          </w:p>
        </w:tc>
        <w:tc>
          <w:tcPr>
            <w:tcW w:w="851" w:type="dxa"/>
          </w:tcPr>
          <w:p w:rsidR="00073987" w:rsidRPr="00A2293F" w:rsidRDefault="00A2293F" w:rsidP="009C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29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20,4</w:t>
            </w:r>
          </w:p>
        </w:tc>
      </w:tr>
      <w:tr w:rsidR="00E258B5" w:rsidRPr="00E258B5" w:rsidTr="003304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073987" w:rsidRPr="00E258B5" w:rsidRDefault="00073987" w:rsidP="009C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DC1A0C" w:rsidRPr="00E258B5" w:rsidRDefault="00DC1A0C" w:rsidP="007D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E258B5">
              <w:rPr>
                <w:rFonts w:ascii="Times New Roman" w:hAnsi="Times New Roman"/>
                <w:sz w:val="28"/>
                <w:szCs w:val="28"/>
              </w:rPr>
              <w:t>Индикатор 2</w:t>
            </w:r>
          </w:p>
          <w:p w:rsidR="00073987" w:rsidRPr="00E258B5" w:rsidRDefault="003304D7" w:rsidP="007D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Удельный вес количества несовершеннолетних, совершивших правонарушения или преступления, к общему количеству несовершеннолетних.</w:t>
            </w:r>
          </w:p>
        </w:tc>
        <w:tc>
          <w:tcPr>
            <w:tcW w:w="1276" w:type="dxa"/>
          </w:tcPr>
          <w:p w:rsidR="00073987" w:rsidRPr="00E258B5" w:rsidRDefault="00073987" w:rsidP="009C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</w:t>
            </w:r>
          </w:p>
        </w:tc>
        <w:tc>
          <w:tcPr>
            <w:tcW w:w="851" w:type="dxa"/>
          </w:tcPr>
          <w:p w:rsidR="00073987" w:rsidRPr="00A2293F" w:rsidRDefault="003304D7" w:rsidP="009C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850" w:type="dxa"/>
          </w:tcPr>
          <w:p w:rsidR="00073987" w:rsidRPr="00A2293F" w:rsidRDefault="003304D7" w:rsidP="009C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851" w:type="dxa"/>
          </w:tcPr>
          <w:p w:rsidR="00073987" w:rsidRPr="00A2293F" w:rsidRDefault="003304D7" w:rsidP="009C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E258B5" w:rsidRPr="00E258B5" w:rsidTr="003304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DC1A0C" w:rsidRPr="00E258B5" w:rsidRDefault="00DC1A0C" w:rsidP="009C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002A04" w:rsidRPr="00E258B5" w:rsidRDefault="00DC1A0C" w:rsidP="007D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B5">
              <w:rPr>
                <w:rFonts w:ascii="Times New Roman" w:hAnsi="Times New Roman"/>
                <w:sz w:val="28"/>
                <w:szCs w:val="28"/>
              </w:rPr>
              <w:t>Непосредственный результат 1</w:t>
            </w:r>
          </w:p>
          <w:p w:rsidR="00DC1A0C" w:rsidRPr="00E258B5" w:rsidRDefault="00002A04" w:rsidP="007D3F97">
            <w:pPr>
              <w:rPr>
                <w:rFonts w:ascii="Times New Roman" w:hAnsi="Times New Roman"/>
                <w:sz w:val="28"/>
                <w:szCs w:val="28"/>
              </w:rPr>
            </w:pPr>
            <w:r w:rsidRPr="00E258B5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 w:rsidRPr="00E258B5">
              <w:rPr>
                <w:rFonts w:ascii="Bodoni MT Black" w:hAnsi="Bodoni MT Black"/>
                <w:sz w:val="28"/>
                <w:szCs w:val="28"/>
              </w:rPr>
              <w:t xml:space="preserve"> </w:t>
            </w:r>
            <w:r w:rsidRPr="00E258B5">
              <w:rPr>
                <w:rFonts w:ascii="Times New Roman" w:hAnsi="Times New Roman"/>
                <w:sz w:val="28"/>
                <w:szCs w:val="28"/>
              </w:rPr>
              <w:t>тяжких</w:t>
            </w:r>
            <w:r w:rsidRPr="00E258B5">
              <w:rPr>
                <w:rFonts w:ascii="Bodoni MT Black" w:hAnsi="Bodoni MT Black"/>
                <w:sz w:val="28"/>
                <w:szCs w:val="28"/>
              </w:rPr>
              <w:t xml:space="preserve"> </w:t>
            </w:r>
            <w:r w:rsidRPr="00E258B5">
              <w:rPr>
                <w:rFonts w:ascii="Times New Roman" w:hAnsi="Times New Roman"/>
                <w:sz w:val="28"/>
                <w:szCs w:val="28"/>
              </w:rPr>
              <w:t>и</w:t>
            </w:r>
            <w:r w:rsidRPr="00E258B5">
              <w:rPr>
                <w:rFonts w:ascii="Bodoni MT Black" w:hAnsi="Bodoni MT Black"/>
                <w:sz w:val="28"/>
                <w:szCs w:val="28"/>
              </w:rPr>
              <w:t xml:space="preserve"> </w:t>
            </w:r>
            <w:r w:rsidRPr="00E258B5">
              <w:rPr>
                <w:rFonts w:ascii="Times New Roman" w:hAnsi="Times New Roman"/>
                <w:sz w:val="28"/>
                <w:szCs w:val="28"/>
              </w:rPr>
              <w:t>особо</w:t>
            </w:r>
            <w:r w:rsidRPr="00E258B5">
              <w:rPr>
                <w:rFonts w:ascii="Bodoni MT Black" w:hAnsi="Bodoni MT Black"/>
                <w:sz w:val="28"/>
                <w:szCs w:val="28"/>
              </w:rPr>
              <w:t xml:space="preserve"> </w:t>
            </w:r>
            <w:r w:rsidRPr="00E258B5">
              <w:rPr>
                <w:rFonts w:ascii="Times New Roman" w:hAnsi="Times New Roman"/>
                <w:sz w:val="28"/>
                <w:szCs w:val="28"/>
              </w:rPr>
              <w:t>тяжких</w:t>
            </w:r>
            <w:r w:rsidRPr="00E258B5">
              <w:rPr>
                <w:rFonts w:ascii="Bodoni MT Black" w:hAnsi="Bodoni MT Black"/>
                <w:sz w:val="28"/>
                <w:szCs w:val="28"/>
              </w:rPr>
              <w:t xml:space="preserve"> </w:t>
            </w:r>
            <w:r w:rsidRPr="00E258B5">
              <w:rPr>
                <w:rFonts w:ascii="Times New Roman" w:hAnsi="Times New Roman"/>
                <w:sz w:val="28"/>
                <w:szCs w:val="28"/>
              </w:rPr>
              <w:t>преступлений</w:t>
            </w:r>
          </w:p>
        </w:tc>
        <w:tc>
          <w:tcPr>
            <w:tcW w:w="1276" w:type="dxa"/>
          </w:tcPr>
          <w:p w:rsidR="00DC1A0C" w:rsidRPr="00E258B5" w:rsidRDefault="00747A78" w:rsidP="009C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8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преступлений</w:t>
            </w:r>
          </w:p>
        </w:tc>
        <w:tc>
          <w:tcPr>
            <w:tcW w:w="851" w:type="dxa"/>
          </w:tcPr>
          <w:p w:rsidR="00DC1A0C" w:rsidRPr="00A2293F" w:rsidRDefault="00A2293F" w:rsidP="009C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29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50" w:type="dxa"/>
          </w:tcPr>
          <w:p w:rsidR="00DC1A0C" w:rsidRPr="00A2293F" w:rsidRDefault="00A2293F" w:rsidP="009C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29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51" w:type="dxa"/>
          </w:tcPr>
          <w:p w:rsidR="00DC1A0C" w:rsidRPr="00A2293F" w:rsidRDefault="00A2293F" w:rsidP="009C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29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</w:tr>
      <w:tr w:rsidR="00E258B5" w:rsidRPr="00E258B5" w:rsidTr="003304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  <w:vMerge/>
          </w:tcPr>
          <w:p w:rsidR="00073987" w:rsidRPr="00E258B5" w:rsidRDefault="00073987" w:rsidP="009C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8A75CD" w:rsidRPr="00E258B5" w:rsidRDefault="008A75CD" w:rsidP="007D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B5">
              <w:rPr>
                <w:rFonts w:ascii="Times New Roman" w:hAnsi="Times New Roman"/>
                <w:sz w:val="28"/>
                <w:szCs w:val="28"/>
              </w:rPr>
              <w:t>Непосредственный результат 2</w:t>
            </w:r>
          </w:p>
          <w:p w:rsidR="00073987" w:rsidRPr="003304D7" w:rsidRDefault="003304D7" w:rsidP="00330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3304D7">
              <w:rPr>
                <w:rStyle w:val="afa"/>
                <w:rFonts w:ascii="Times New Roman" w:hAnsi="Times New Roman"/>
                <w:i w:val="0"/>
                <w:sz w:val="28"/>
                <w:szCs w:val="28"/>
              </w:rPr>
              <w:t>Количество несовершеннолетних, совершивших правонарушения или преступления, к общему количеству несовершеннолетних.</w:t>
            </w:r>
          </w:p>
        </w:tc>
        <w:tc>
          <w:tcPr>
            <w:tcW w:w="1276" w:type="dxa"/>
          </w:tcPr>
          <w:p w:rsidR="00073987" w:rsidRPr="00E258B5" w:rsidRDefault="003304D7" w:rsidP="009A05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073987" w:rsidRPr="00A2293F" w:rsidRDefault="003304D7" w:rsidP="009C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0" w:type="dxa"/>
          </w:tcPr>
          <w:p w:rsidR="00073987" w:rsidRPr="00A2293F" w:rsidRDefault="003304D7" w:rsidP="009C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1" w:type="dxa"/>
          </w:tcPr>
          <w:p w:rsidR="00073987" w:rsidRPr="00A2293F" w:rsidRDefault="003304D7" w:rsidP="009C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</w:tr>
    </w:tbl>
    <w:p w:rsidR="007F1316" w:rsidRDefault="007F1316" w:rsidP="006B4AC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A4A6F" w:rsidRDefault="004A4A6F" w:rsidP="006B4AC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39D3" w:rsidRDefault="000139D3" w:rsidP="006B4AC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39D3" w:rsidRDefault="000139D3" w:rsidP="006B4AC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84FAC" w:rsidRDefault="00E84FAC" w:rsidP="006B4AC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55FB9" w:rsidRPr="006F635F" w:rsidRDefault="00B75EFE" w:rsidP="00B75EF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635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2. ТЕКСТ ПРОГРАММЫ</w:t>
      </w:r>
    </w:p>
    <w:p w:rsidR="0001772D" w:rsidRPr="0001772D" w:rsidRDefault="0001772D" w:rsidP="0001772D">
      <w:pPr>
        <w:shd w:val="clear" w:color="auto" w:fill="FFFFFF"/>
        <w:spacing w:after="0" w:line="240" w:lineRule="auto"/>
        <w:ind w:right="58" w:firstLine="670"/>
        <w:jc w:val="both"/>
        <w:rPr>
          <w:rFonts w:ascii="Times New Roman" w:eastAsia="Times New Roman" w:hAnsi="Times New Roman"/>
          <w:spacing w:val="-3"/>
          <w:sz w:val="28"/>
          <w:szCs w:val="28"/>
          <w:lang w:eastAsia="ru-RU"/>
        </w:rPr>
      </w:pPr>
      <w:r w:rsidRPr="0001772D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Формирование единой государственной сис</w:t>
      </w:r>
      <w:r w:rsidR="007F1316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темы профилактики преступлений </w:t>
      </w:r>
      <w:r w:rsidRPr="0001772D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и иных правонарушений является одним из основных приоритетов современного общества.</w:t>
      </w:r>
    </w:p>
    <w:p w:rsidR="0001772D" w:rsidRPr="0001772D" w:rsidRDefault="0001772D" w:rsidP="0001772D">
      <w:pPr>
        <w:shd w:val="clear" w:color="auto" w:fill="FFFFFF"/>
        <w:spacing w:after="0" w:line="240" w:lineRule="auto"/>
        <w:ind w:right="58" w:firstLine="6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72D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Предусмотренные Программой меры основаны на изучени</w:t>
      </w:r>
      <w:r w:rsidR="005D3501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и главных криминологических тен</w:t>
      </w:r>
      <w:r w:rsidRPr="0001772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денций на территории Воротынского муниципального района Нижего</w:t>
      </w:r>
      <w:r w:rsidR="005D350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родской области, на прогнозируе</w:t>
      </w:r>
      <w:r w:rsidRPr="0001772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мых оценках их дальнейшего развития, сложившейся практике и опыте борьбы с преступностью.</w:t>
      </w:r>
    </w:p>
    <w:p w:rsidR="0001772D" w:rsidRPr="0001772D" w:rsidRDefault="0001772D" w:rsidP="0001772D">
      <w:pPr>
        <w:shd w:val="clear" w:color="auto" w:fill="FFFFFF"/>
        <w:spacing w:after="0" w:line="240" w:lineRule="auto"/>
        <w:ind w:right="50" w:firstLine="6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72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Разработка и принятие новой Программы обусловлены необходимостью интеграции усилий органов местного самоуправления (далее ОМСУ) и правоохранительных органов в целях поддержания постоянного взаимодействия между ними по вопросам разработки и реализации эффективны</w:t>
      </w:r>
      <w:r w:rsidR="005D350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х мер предупрежде</w:t>
      </w:r>
      <w:r w:rsidRPr="0001772D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ния преступлений, согласованного противодействия преступности,</w:t>
      </w:r>
      <w:r w:rsidR="005D3501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 снижения влияния факторов, ока</w:t>
      </w:r>
      <w:r w:rsidRPr="0001772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зывающих негативное влияние на криминогенную обстановку на территории района.</w:t>
      </w:r>
    </w:p>
    <w:p w:rsidR="0001772D" w:rsidRPr="0001772D" w:rsidRDefault="0001772D" w:rsidP="0001772D">
      <w:pPr>
        <w:shd w:val="clear" w:color="auto" w:fill="FFFFFF"/>
        <w:spacing w:after="0" w:line="240" w:lineRule="auto"/>
        <w:ind w:right="43" w:firstLine="67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Настоящая Программа включает в себя положения, требующие межведомс</w:t>
      </w:r>
      <w:r w:rsidR="005D350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твенного взаимо</w:t>
      </w:r>
      <w:r w:rsidRPr="0001772D">
        <w:rPr>
          <w:rFonts w:ascii="Times New Roman" w:eastAsia="Times New Roman" w:hAnsi="Times New Roman"/>
          <w:sz w:val="28"/>
          <w:szCs w:val="28"/>
          <w:lang w:eastAsia="ru-RU"/>
        </w:rPr>
        <w:t>действия.</w:t>
      </w:r>
    </w:p>
    <w:p w:rsidR="00B75EFE" w:rsidRPr="006F635F" w:rsidRDefault="00B75EFE" w:rsidP="009C71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5EFE" w:rsidRDefault="009C7178" w:rsidP="00B75EF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635F">
        <w:rPr>
          <w:rFonts w:ascii="Times New Roman" w:eastAsia="Times New Roman" w:hAnsi="Times New Roman"/>
          <w:b/>
          <w:sz w:val="28"/>
          <w:szCs w:val="28"/>
          <w:lang w:eastAsia="ru-RU"/>
        </w:rPr>
        <w:t>2.1. Характеристика текущего состояния</w:t>
      </w:r>
    </w:p>
    <w:p w:rsidR="00710D3B" w:rsidRPr="00710D3B" w:rsidRDefault="00710D3B" w:rsidP="00710D3B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710D3B" w:rsidRPr="00042468" w:rsidRDefault="00710D3B" w:rsidP="00042468">
      <w:pPr>
        <w:shd w:val="clear" w:color="auto" w:fill="FFFFFF"/>
        <w:spacing w:after="0" w:line="240" w:lineRule="auto"/>
        <w:ind w:right="50" w:firstLine="670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04246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За </w:t>
      </w:r>
      <w:r w:rsidR="007D3F97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9 месяцев</w:t>
      </w:r>
      <w:r w:rsidRPr="0004246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2018 г. в </w:t>
      </w:r>
      <w:r w:rsidR="00A2293F" w:rsidRPr="0004246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Воротынском муниципальном районе </w:t>
      </w:r>
      <w:r w:rsidRPr="0004246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незначительно увеличилось количество зарегис</w:t>
      </w:r>
      <w:r w:rsidR="003E120C" w:rsidRPr="0004246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трированных преступлений на 9,4 % с 127 до 139</w:t>
      </w:r>
      <w:r w:rsidRPr="0004246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 На 4,8 % увеличилась общая раскрываемость преступлений и составила 84,2 % (</w:t>
      </w:r>
      <w:r w:rsidR="0029300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9 месяцев </w:t>
      </w:r>
      <w:r w:rsidRPr="0004246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2017 г. – 79,4%). </w:t>
      </w:r>
    </w:p>
    <w:p w:rsidR="00710D3B" w:rsidRPr="00042468" w:rsidRDefault="00710D3B" w:rsidP="00042468">
      <w:pPr>
        <w:shd w:val="clear" w:color="auto" w:fill="FFFFFF"/>
        <w:spacing w:after="0" w:line="240" w:lineRule="auto"/>
        <w:ind w:right="50" w:firstLine="670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04246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Значительно увеличилось количество совершенных тяжких и особо тяжких преступлений с 16 до 30. Раскрываемость составила 84,8 % (</w:t>
      </w:r>
      <w:r w:rsidR="0029300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за 9 месяцев </w:t>
      </w:r>
      <w:r w:rsidRPr="0004246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2017 г. 78,3%).</w:t>
      </w:r>
    </w:p>
    <w:p w:rsidR="00710D3B" w:rsidRPr="00042468" w:rsidRDefault="00710D3B" w:rsidP="00042468">
      <w:pPr>
        <w:shd w:val="clear" w:color="auto" w:fill="FFFFFF"/>
        <w:spacing w:after="0" w:line="240" w:lineRule="auto"/>
        <w:ind w:right="50" w:firstLine="670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04246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Причинение тяжкого вреда здоровью зарегистрировано 3 (</w:t>
      </w:r>
      <w:r w:rsidR="0029300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за 9 месяцев </w:t>
      </w:r>
      <w:r w:rsidRPr="0004246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2017 г. – 3). Изнасилований не зарегистрировано. </w:t>
      </w:r>
    </w:p>
    <w:p w:rsidR="00710D3B" w:rsidRPr="00042468" w:rsidRDefault="00710D3B" w:rsidP="00042468">
      <w:pPr>
        <w:shd w:val="clear" w:color="auto" w:fill="FFFFFF"/>
        <w:spacing w:after="0" w:line="240" w:lineRule="auto"/>
        <w:ind w:right="50" w:firstLine="670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04246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В положительную сторону отмечается снижение зарегистрированных краж на 12,1 % с 58 до 51. Раскрываемость составила 70,5 % (</w:t>
      </w:r>
      <w:r w:rsidR="0029300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за 9 месяцев </w:t>
      </w:r>
      <w:r w:rsidRPr="0004246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2017 г. 61,1%). </w:t>
      </w:r>
    </w:p>
    <w:p w:rsidR="00710D3B" w:rsidRPr="00042468" w:rsidRDefault="00710D3B" w:rsidP="00042468">
      <w:pPr>
        <w:shd w:val="clear" w:color="auto" w:fill="FFFFFF"/>
        <w:spacing w:after="0" w:line="240" w:lineRule="auto"/>
        <w:ind w:right="50" w:firstLine="670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04246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Продолжительное время отрицательно сказывается увеличение количества  деяний лицами ранее совершавшими преступления на 35,6 % с 59 до 80. Также в состоянии алкогольного опьянения на 22,7 % с 44 до 54. В общественных местах произошло увеличение на 4,7 % (с 43 до 45), на улицах на 19,4 % (с 31до 37).</w:t>
      </w:r>
    </w:p>
    <w:p w:rsidR="00710D3B" w:rsidRPr="00042468" w:rsidRDefault="00710D3B" w:rsidP="00042468">
      <w:pPr>
        <w:shd w:val="clear" w:color="auto" w:fill="FFFFFF"/>
        <w:spacing w:after="0" w:line="240" w:lineRule="auto"/>
        <w:ind w:right="50" w:firstLine="670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04246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Не смотря на увеличение выявленных преступлений экономической направленности на 16,7 % с 6 до 7. Отсутствуют результаты в выявлении взяточничеств – 0 (2017 г. – 0), также преступлений против интересов государственной службы.</w:t>
      </w:r>
    </w:p>
    <w:p w:rsidR="003E120C" w:rsidRPr="00042468" w:rsidRDefault="00710D3B" w:rsidP="00042468">
      <w:pPr>
        <w:shd w:val="clear" w:color="auto" w:fill="FFFFFF"/>
        <w:spacing w:after="0" w:line="240" w:lineRule="auto"/>
        <w:ind w:right="50" w:firstLine="670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04246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В положительную сторону отмечается снижение количества зарегистрированных мошенничеств на 14,3 % с 7 до 6.</w:t>
      </w:r>
    </w:p>
    <w:p w:rsidR="00710D3B" w:rsidRPr="00042468" w:rsidRDefault="00710D3B" w:rsidP="00042468">
      <w:pPr>
        <w:shd w:val="clear" w:color="auto" w:fill="FFFFFF"/>
        <w:spacing w:after="0" w:line="240" w:lineRule="auto"/>
        <w:ind w:right="50" w:firstLine="670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04246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="003E120C" w:rsidRPr="0004246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Количество преступлений, совершенных в общественных местах снизилось с 33 до 29.</w:t>
      </w:r>
    </w:p>
    <w:p w:rsidR="00710D3B" w:rsidRPr="00710D3B" w:rsidRDefault="00000E25" w:rsidP="00042468">
      <w:pPr>
        <w:shd w:val="clear" w:color="auto" w:fill="FFFFFF"/>
        <w:spacing w:after="0" w:line="240" w:lineRule="auto"/>
        <w:ind w:right="50" w:firstLine="6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lastRenderedPageBreak/>
        <w:t>П</w:t>
      </w:r>
      <w:r w:rsidR="00710D3B" w:rsidRPr="0004246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 незаконному обороту оружия - 1 (</w:t>
      </w:r>
      <w:r w:rsidR="0029300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за 9 месяцев </w:t>
      </w:r>
      <w:r w:rsidR="00710D3B" w:rsidRPr="0004246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2017 г. – 1). Но снизилась общая раскрываемость преступлений на 1,8 % с 90,2 % до 88,4 %. Увеличилось общее количество приостановленн</w:t>
      </w:r>
      <w:r w:rsidR="00E347DF">
        <w:rPr>
          <w:rFonts w:ascii="Times New Roman" w:eastAsia="Times New Roman" w:hAnsi="Times New Roman"/>
          <w:sz w:val="28"/>
          <w:szCs w:val="28"/>
          <w:lang w:eastAsia="ru-RU"/>
        </w:rPr>
        <w:t>ых уголовных дел с 4 до 5.</w:t>
      </w:r>
      <w:r w:rsidR="00710D3B" w:rsidRPr="00710D3B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Раскрываемость составила 80 % (</w:t>
      </w:r>
      <w:r w:rsidR="00293000">
        <w:rPr>
          <w:rFonts w:ascii="Times New Roman" w:eastAsia="Times New Roman" w:hAnsi="Times New Roman"/>
          <w:sz w:val="28"/>
          <w:szCs w:val="28"/>
          <w:lang w:eastAsia="ru-RU"/>
        </w:rPr>
        <w:t xml:space="preserve">за 9 месяцев </w:t>
      </w:r>
      <w:r w:rsidR="00710D3B" w:rsidRPr="00710D3B">
        <w:rPr>
          <w:rFonts w:ascii="Times New Roman" w:eastAsia="Times New Roman" w:hAnsi="Times New Roman"/>
          <w:sz w:val="28"/>
          <w:szCs w:val="28"/>
          <w:lang w:eastAsia="ru-RU"/>
        </w:rPr>
        <w:t>2017 г. – 100 %).</w:t>
      </w:r>
    </w:p>
    <w:p w:rsidR="00000E25" w:rsidRPr="007D3F97" w:rsidRDefault="00636F62" w:rsidP="007D3F97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44A30" w:rsidRPr="00044A30">
        <w:rPr>
          <w:rFonts w:ascii="Times New Roman" w:hAnsi="Times New Roman"/>
          <w:sz w:val="28"/>
          <w:szCs w:val="28"/>
        </w:rPr>
        <w:t xml:space="preserve"> Администрацией Воротынского муниципального района изготовлено и распространено: Листо</w:t>
      </w:r>
      <w:r w:rsidR="007D3F97">
        <w:rPr>
          <w:rFonts w:ascii="Times New Roman" w:hAnsi="Times New Roman"/>
          <w:sz w:val="28"/>
          <w:szCs w:val="28"/>
        </w:rPr>
        <w:t>вки «Не отлучайся от жизни»</w:t>
      </w:r>
      <w:r w:rsidR="007D3F97">
        <w:rPr>
          <w:rFonts w:ascii="Times New Roman" w:hAnsi="Times New Roman"/>
          <w:sz w:val="28"/>
          <w:szCs w:val="28"/>
        </w:rPr>
        <w:tab/>
        <w:t xml:space="preserve">500 </w:t>
      </w:r>
      <w:r w:rsidR="00044A30" w:rsidRPr="00044A30">
        <w:rPr>
          <w:rFonts w:ascii="Times New Roman" w:hAnsi="Times New Roman"/>
          <w:sz w:val="28"/>
          <w:szCs w:val="28"/>
        </w:rPr>
        <w:t>шт.; Листовки «Автокресло-детям»</w:t>
      </w:r>
      <w:r w:rsidR="00044A30" w:rsidRPr="00044A30">
        <w:rPr>
          <w:rFonts w:ascii="Times New Roman" w:hAnsi="Times New Roman"/>
          <w:sz w:val="28"/>
          <w:szCs w:val="28"/>
        </w:rPr>
        <w:tab/>
        <w:t>250 шт.; Буклет «Десять хороших причин сказать Нет наркотикам»</w:t>
      </w:r>
      <w:r w:rsidR="00044A30" w:rsidRPr="00044A30">
        <w:rPr>
          <w:rFonts w:ascii="Times New Roman" w:hAnsi="Times New Roman"/>
          <w:sz w:val="28"/>
          <w:szCs w:val="28"/>
        </w:rPr>
        <w:tab/>
        <w:t>250 шт.; Буклет «Об ограничении пребывания детей в общественных местах на территории Нижегородской области»</w:t>
      </w:r>
      <w:r w:rsidR="00044A30" w:rsidRPr="00044A30">
        <w:rPr>
          <w:rFonts w:ascii="Times New Roman" w:hAnsi="Times New Roman"/>
          <w:sz w:val="28"/>
          <w:szCs w:val="28"/>
        </w:rPr>
        <w:tab/>
        <w:t>500 шт.; Буклет-памятка гражданам по про</w:t>
      </w:r>
      <w:r w:rsidR="007D3F97">
        <w:rPr>
          <w:rFonts w:ascii="Times New Roman" w:hAnsi="Times New Roman"/>
          <w:sz w:val="28"/>
          <w:szCs w:val="28"/>
        </w:rPr>
        <w:t>филактике правонарушений</w:t>
      </w:r>
      <w:r w:rsidR="007D3F97">
        <w:rPr>
          <w:rFonts w:ascii="Times New Roman" w:hAnsi="Times New Roman"/>
          <w:sz w:val="28"/>
          <w:szCs w:val="28"/>
        </w:rPr>
        <w:tab/>
        <w:t>500 шт.</w:t>
      </w:r>
    </w:p>
    <w:p w:rsidR="00000E25" w:rsidRDefault="00000E25" w:rsidP="00000E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  <w:lang w:eastAsia="ar-SA"/>
        </w:rPr>
      </w:pPr>
      <w:r w:rsidRPr="00B03A61">
        <w:rPr>
          <w:rFonts w:ascii="Times New Roman" w:eastAsia="Times New Roman" w:hAnsi="Times New Roman"/>
          <w:sz w:val="28"/>
          <w:szCs w:val="28"/>
          <w:lang w:eastAsia="ar-SA"/>
        </w:rPr>
        <w:t xml:space="preserve">За последние годы в целом завершено формирование инфраструктуры системы профилактики детского и семейного неблагополучия, безнадзорности и правонарушений, включающий комплекс государственных, муниципальных учреждений Воротынского района, которые стали центром разработки и реализации новых форм и методов профилактической работы с несовершеннолетними. </w:t>
      </w:r>
    </w:p>
    <w:p w:rsidR="00000E25" w:rsidRPr="00B03A61" w:rsidRDefault="00000E25" w:rsidP="00000E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  <w:lang w:eastAsia="ar-SA"/>
        </w:rPr>
      </w:pPr>
      <w:r w:rsidRPr="00B03A61">
        <w:rPr>
          <w:rFonts w:ascii="Times New Roman" w:eastAsia="Times New Roman" w:hAnsi="Times New Roman"/>
          <w:sz w:val="28"/>
          <w:szCs w:val="28"/>
          <w:lang w:eastAsia="ar-SA"/>
        </w:rPr>
        <w:t xml:space="preserve">За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 месяцев 2018</w:t>
      </w:r>
      <w:r w:rsidRPr="00B03A61">
        <w:rPr>
          <w:rFonts w:ascii="Times New Roman" w:eastAsia="Times New Roman" w:hAnsi="Times New Roman"/>
          <w:sz w:val="28"/>
          <w:szCs w:val="28"/>
          <w:lang w:eastAsia="ar-SA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Pr="00B03A61">
        <w:rPr>
          <w:rFonts w:ascii="Times New Roman" w:eastAsia="Times New Roman" w:hAnsi="Times New Roman"/>
          <w:sz w:val="28"/>
          <w:szCs w:val="28"/>
          <w:lang w:eastAsia="ar-SA"/>
        </w:rPr>
        <w:t xml:space="preserve"> выделено на проведение  мероприятий профилактики детского и семейного неблагополучия, безна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дзорности и правонарушений 50,7 </w:t>
      </w:r>
      <w:r w:rsidRPr="00B03A61">
        <w:rPr>
          <w:rFonts w:ascii="Times New Roman" w:eastAsia="Times New Roman" w:hAnsi="Times New Roman"/>
          <w:sz w:val="28"/>
          <w:szCs w:val="28"/>
          <w:lang w:eastAsia="ar-SA"/>
        </w:rPr>
        <w:t>тыс.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03A61">
        <w:rPr>
          <w:rFonts w:ascii="Times New Roman" w:eastAsia="Times New Roman" w:hAnsi="Times New Roman"/>
          <w:sz w:val="28"/>
          <w:szCs w:val="28"/>
          <w:lang w:eastAsia="ar-SA"/>
        </w:rPr>
        <w:t xml:space="preserve">руб., что позволило сохранить на должном уровне ситуацию с правонарушениями несовершеннолетних детей.  </w:t>
      </w:r>
    </w:p>
    <w:p w:rsidR="007705D6" w:rsidRPr="006F635F" w:rsidRDefault="007705D6" w:rsidP="00B75EF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5EFE" w:rsidRDefault="009C7178" w:rsidP="00B75EF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635F">
        <w:rPr>
          <w:rFonts w:ascii="Times New Roman" w:eastAsia="Times New Roman" w:hAnsi="Times New Roman"/>
          <w:b/>
          <w:sz w:val="28"/>
          <w:szCs w:val="28"/>
          <w:lang w:eastAsia="ru-RU"/>
        </w:rPr>
        <w:t>2.2. Цели и задачи</w:t>
      </w:r>
    </w:p>
    <w:p w:rsidR="003F0A1E" w:rsidRPr="006F635F" w:rsidRDefault="003F0A1E" w:rsidP="00B75EF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5C6F" w:rsidRPr="00795C6F" w:rsidRDefault="00795C6F" w:rsidP="00795C6F">
      <w:pPr>
        <w:shd w:val="clear" w:color="auto" w:fill="FFFFFF"/>
        <w:tabs>
          <w:tab w:val="left" w:pos="1560"/>
        </w:tabs>
        <w:spacing w:after="0" w:line="240" w:lineRule="auto"/>
        <w:ind w:left="6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5C6F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Целью Программы является</w:t>
      </w: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:</w:t>
      </w:r>
    </w:p>
    <w:p w:rsidR="00000E25" w:rsidRPr="00E258B5" w:rsidRDefault="003F0A1E" w:rsidP="00000E25">
      <w:pPr>
        <w:shd w:val="clear" w:color="auto" w:fill="FFFFFF"/>
        <w:tabs>
          <w:tab w:val="left" w:pos="230"/>
        </w:tabs>
        <w:spacing w:after="0"/>
        <w:ind w:hanging="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="00000E2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1.</w:t>
      </w:r>
      <w:r w:rsidR="00000E25" w:rsidRPr="00E258B5">
        <w:rPr>
          <w:rFonts w:ascii="Times New Roman" w:eastAsia="Times New Roman" w:hAnsi="Times New Roman"/>
          <w:sz w:val="28"/>
          <w:szCs w:val="28"/>
          <w:lang w:eastAsia="ru-RU"/>
        </w:rPr>
        <w:t>Содействие в</w:t>
      </w:r>
      <w:r w:rsidR="00000E25" w:rsidRPr="00E258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00E25" w:rsidRPr="00E258B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снижение доли особо тяжких и тяжких преступлений, имущественных преступлений, профилактики преступлений против личности;</w:t>
      </w:r>
    </w:p>
    <w:p w:rsidR="00855FB9" w:rsidRPr="006F635F" w:rsidRDefault="00636F62" w:rsidP="00000E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00E2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00E25" w:rsidRPr="00E258B5">
        <w:rPr>
          <w:rFonts w:ascii="Times New Roman" w:hAnsi="Times New Roman"/>
          <w:sz w:val="28"/>
          <w:szCs w:val="28"/>
        </w:rPr>
        <w:t xml:space="preserve"> </w:t>
      </w:r>
      <w:r w:rsidR="00000E25" w:rsidRPr="00B03A61">
        <w:rPr>
          <w:rFonts w:ascii="Times New Roman" w:eastAsia="Times New Roman" w:hAnsi="Times New Roman"/>
          <w:sz w:val="28"/>
          <w:szCs w:val="28"/>
          <w:lang w:eastAsia="ar-SA"/>
        </w:rPr>
        <w:t xml:space="preserve">Повышение эффективности реализации муниципальной  политики в сфере профилактики безнадзорности и правонарушений несовершеннолетних, направленной на сокращение числа правонарушений, асоциальных (антиобщественных) деяний несовершеннолетних, повышение адресности и эффективности межведомственной профилактической работы с несовершеннолетними.                                                       </w:t>
      </w:r>
      <w:r w:rsidR="00000E25" w:rsidRPr="00E258B5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</w:t>
      </w:r>
      <w:r w:rsidR="00000E2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        </w:t>
      </w:r>
    </w:p>
    <w:p w:rsidR="003F0A1E" w:rsidRDefault="00000E25" w:rsidP="00000E25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0E25">
        <w:rPr>
          <w:rFonts w:ascii="Times New Roman" w:eastAsia="Times New Roman" w:hAnsi="Times New Roman"/>
          <w:bCs/>
          <w:sz w:val="28"/>
          <w:szCs w:val="28"/>
          <w:lang w:eastAsia="ru-RU"/>
        </w:rPr>
        <w:t>Задачи программы:</w:t>
      </w:r>
    </w:p>
    <w:p w:rsidR="00000E25" w:rsidRPr="00E258B5" w:rsidRDefault="00000E25" w:rsidP="00000E25">
      <w:pPr>
        <w:shd w:val="clear" w:color="auto" w:fill="FFFFFF"/>
        <w:tabs>
          <w:tab w:val="left" w:pos="259"/>
        </w:tabs>
        <w:spacing w:after="0" w:line="240" w:lineRule="auto"/>
        <w:ind w:right="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E258B5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Улучшение межведомственного взаимодействия правоохранительных </w:t>
      </w:r>
      <w:r w:rsidRPr="00E258B5">
        <w:rPr>
          <w:rFonts w:ascii="Times New Roman" w:eastAsia="Times New Roman" w:hAnsi="Times New Roman"/>
          <w:sz w:val="28"/>
          <w:szCs w:val="28"/>
          <w:lang w:eastAsia="ru-RU"/>
        </w:rPr>
        <w:t>органов, органов исполнительной власти Воротынского муниципального района, органов местного самоуправления Воротынского муниципального района в борьбе с преступностью;</w:t>
      </w:r>
    </w:p>
    <w:p w:rsidR="00000E25" w:rsidRDefault="00000E25" w:rsidP="00000E2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B03A61">
        <w:rPr>
          <w:rFonts w:ascii="Times New Roman" w:eastAsia="Times New Roman" w:hAnsi="Times New Roman"/>
          <w:sz w:val="28"/>
          <w:szCs w:val="28"/>
          <w:lang w:eastAsia="ar-SA"/>
        </w:rPr>
        <w:t xml:space="preserve">Развитие системы ранней профилактики безнадзорности, асоциального и противоправного поведения несовершеннолетних.                                       </w:t>
      </w:r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</w:p>
    <w:p w:rsidR="009C7178" w:rsidRDefault="009C7178" w:rsidP="00000E2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F6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2.3. Сроки и этапы реализации муниципальной программы</w:t>
      </w:r>
    </w:p>
    <w:p w:rsidR="003F0A1E" w:rsidRPr="006F635F" w:rsidRDefault="003F0A1E" w:rsidP="00C019F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7178" w:rsidRPr="006F635F" w:rsidRDefault="009C7178" w:rsidP="003F0A1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635F">
        <w:rPr>
          <w:rFonts w:ascii="Times New Roman" w:eastAsia="Times New Roman" w:hAnsi="Times New Roman"/>
          <w:sz w:val="28"/>
          <w:szCs w:val="28"/>
          <w:lang w:eastAsia="ru-RU"/>
        </w:rPr>
        <w:t>Срок реализации муниципальной</w:t>
      </w:r>
      <w:r w:rsidR="007D3F9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– 2019-2021</w:t>
      </w:r>
      <w:r w:rsidRPr="006F635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годы.</w:t>
      </w:r>
    </w:p>
    <w:p w:rsidR="009C7178" w:rsidRPr="006F635F" w:rsidRDefault="009C7178" w:rsidP="009C7178">
      <w:pPr>
        <w:spacing w:after="0" w:line="240" w:lineRule="auto"/>
        <w:ind w:firstLine="72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7178" w:rsidRDefault="009C7178" w:rsidP="00C019F6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635F">
        <w:rPr>
          <w:rFonts w:ascii="Times New Roman" w:eastAsia="Times New Roman" w:hAnsi="Times New Roman"/>
          <w:b/>
          <w:sz w:val="28"/>
          <w:szCs w:val="28"/>
          <w:lang w:eastAsia="ru-RU"/>
        </w:rPr>
        <w:t>2.4. Перечень основных мероприятий муниципальной  программы</w:t>
      </w:r>
    </w:p>
    <w:p w:rsidR="009C7178" w:rsidRPr="006F635F" w:rsidRDefault="009C7178" w:rsidP="009C7178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635F">
        <w:rPr>
          <w:rFonts w:ascii="Times New Roman" w:eastAsia="Times New Roman" w:hAnsi="Times New Roman"/>
          <w:sz w:val="28"/>
          <w:szCs w:val="28"/>
          <w:lang w:eastAsia="ru-RU"/>
        </w:rPr>
        <w:t>Информация об основных мероприятиях муниципальной программы отражена в таблице 1.</w:t>
      </w:r>
    </w:p>
    <w:p w:rsidR="009C7178" w:rsidRPr="006F635F" w:rsidRDefault="009C7178" w:rsidP="009C71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9C7178" w:rsidRPr="006F635F" w:rsidSect="00BD795A">
          <w:footerReference w:type="even" r:id="rId10"/>
          <w:pgSz w:w="11906" w:h="16838" w:code="9"/>
          <w:pgMar w:top="851" w:right="964" w:bottom="851" w:left="1418" w:header="720" w:footer="720" w:gutter="0"/>
          <w:pgNumType w:start="1"/>
          <w:cols w:space="720"/>
          <w:titlePg/>
        </w:sectPr>
      </w:pPr>
    </w:p>
    <w:p w:rsidR="00AA4A72" w:rsidRDefault="009C7178" w:rsidP="009C71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635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Таблица 1. </w:t>
      </w:r>
    </w:p>
    <w:p w:rsidR="009C7178" w:rsidRPr="006F635F" w:rsidRDefault="009C7178" w:rsidP="009C71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635F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осн</w:t>
      </w:r>
      <w:r w:rsidR="008E75EE" w:rsidRPr="006F63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овных мероприятий </w:t>
      </w:r>
      <w:r w:rsidR="00A655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муниципальной </w:t>
      </w:r>
      <w:r w:rsidRPr="000E7E5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 w:rsidR="000E7E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E7E56">
        <w:rPr>
          <w:rFonts w:ascii="Times New Roman" w:hAnsi="Times New Roman"/>
          <w:b/>
          <w:sz w:val="28"/>
          <w:szCs w:val="28"/>
        </w:rPr>
        <w:t xml:space="preserve"> «</w:t>
      </w:r>
      <w:r w:rsidR="000E7E56" w:rsidRPr="000E7E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Профилактика преступлений и иных правонарушений на территории Воротынского  муниципального района Нижего</w:t>
      </w:r>
      <w:r w:rsidR="000E7E56" w:rsidRPr="000E7E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softHyphen/>
        <w:t>родско</w:t>
      </w:r>
      <w:r w:rsidR="00CE15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й области на 2019-2021</w:t>
      </w:r>
      <w:r w:rsidR="000E7E56" w:rsidRPr="000E7E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годы</w:t>
      </w:r>
      <w:r w:rsidRPr="000E7E56">
        <w:rPr>
          <w:rFonts w:ascii="Times New Roman" w:hAnsi="Times New Roman"/>
          <w:b/>
          <w:sz w:val="28"/>
          <w:szCs w:val="28"/>
        </w:rPr>
        <w:t>».</w:t>
      </w:r>
      <w:r w:rsidR="00CE1571">
        <w:rPr>
          <w:color w:val="1F497D"/>
          <w:sz w:val="28"/>
          <w:szCs w:val="28"/>
        </w:rPr>
        <w:t xml:space="preserve"> </w:t>
      </w:r>
    </w:p>
    <w:tbl>
      <w:tblPr>
        <w:tblW w:w="5002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4"/>
        <w:gridCol w:w="1943"/>
        <w:gridCol w:w="1250"/>
        <w:gridCol w:w="2220"/>
        <w:gridCol w:w="970"/>
        <w:gridCol w:w="970"/>
        <w:gridCol w:w="970"/>
        <w:gridCol w:w="973"/>
      </w:tblGrid>
      <w:tr w:rsidR="00F91F5B" w:rsidRPr="00C47788" w:rsidTr="00DD3A7E">
        <w:tc>
          <w:tcPr>
            <w:tcW w:w="1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F5B" w:rsidRPr="007424A0" w:rsidRDefault="00F91F5B" w:rsidP="0041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24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F5B" w:rsidRPr="00C47788" w:rsidRDefault="00F91F5B" w:rsidP="0041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Категория расходов (капвложения, прочие расходы)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F5B" w:rsidRPr="00C47788" w:rsidRDefault="00F91F5B" w:rsidP="0041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Сроки  исполнения </w:t>
            </w:r>
          </w:p>
          <w:p w:rsidR="00F91F5B" w:rsidRPr="00C47788" w:rsidRDefault="00F91F5B" w:rsidP="0041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(год)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F5B" w:rsidRPr="00C47788" w:rsidRDefault="00F91F5B" w:rsidP="0041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Исполнители мероприятий</w:t>
            </w:r>
          </w:p>
        </w:tc>
        <w:tc>
          <w:tcPr>
            <w:tcW w:w="1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F5B" w:rsidRPr="00C47788" w:rsidRDefault="00F91F5B" w:rsidP="0041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финансирования (по годам) за счет средств районного бюджета, тыс. руб.</w:t>
            </w:r>
          </w:p>
        </w:tc>
      </w:tr>
      <w:tr w:rsidR="00F91F5B" w:rsidRPr="00C47788" w:rsidTr="0071505A">
        <w:tc>
          <w:tcPr>
            <w:tcW w:w="18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F5B" w:rsidRPr="007424A0" w:rsidRDefault="00F91F5B" w:rsidP="0041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F5B" w:rsidRPr="00C47788" w:rsidRDefault="00F91F5B" w:rsidP="0041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F5B" w:rsidRPr="00C47788" w:rsidRDefault="00F91F5B" w:rsidP="0041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F5B" w:rsidRPr="00C47788" w:rsidRDefault="00F91F5B" w:rsidP="0041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F5B" w:rsidRPr="00C47788" w:rsidRDefault="00CE1571" w:rsidP="0041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</w:t>
            </w:r>
            <w:r w:rsidR="00F91F5B"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F5B" w:rsidRPr="00C47788" w:rsidRDefault="00CE1571" w:rsidP="0041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F91F5B" w:rsidRPr="00C47788" w:rsidRDefault="00F91F5B" w:rsidP="0041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F5B" w:rsidRPr="00C47788" w:rsidRDefault="00CE1571" w:rsidP="0041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  <w:r w:rsidR="00F91F5B"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F5B" w:rsidRPr="00C47788" w:rsidRDefault="00F91F5B" w:rsidP="0041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F91F5B" w:rsidRPr="00C47788" w:rsidTr="0071505A">
        <w:tc>
          <w:tcPr>
            <w:tcW w:w="1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F5B" w:rsidRPr="007424A0" w:rsidRDefault="00F91F5B" w:rsidP="00411B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24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Цели муниципальной программы:  </w:t>
            </w:r>
          </w:p>
          <w:p w:rsidR="007424A0" w:rsidRPr="007424A0" w:rsidRDefault="007424A0" w:rsidP="007424A0">
            <w:pPr>
              <w:shd w:val="clear" w:color="auto" w:fill="FFFFFF"/>
              <w:tabs>
                <w:tab w:val="left" w:pos="230"/>
              </w:tabs>
              <w:spacing w:after="0"/>
              <w:ind w:hanging="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24A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1.</w:t>
            </w:r>
            <w:r w:rsidRPr="007424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Содействие в</w:t>
            </w:r>
            <w:r w:rsidRPr="007424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424A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снижение доли особо тяжких и тяжких преступлений, имущественных преступлений, профилактики преступлений против личности;</w:t>
            </w:r>
          </w:p>
          <w:p w:rsidR="007424A0" w:rsidRPr="007424A0" w:rsidRDefault="00636F62" w:rsidP="00742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7424A0" w:rsidRPr="007424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7424A0" w:rsidRPr="007424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24A0" w:rsidRPr="007424A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Повышение эффективности реализации муниципальной  политики в сфере профилактики безнадзорности и правонарушений несовершеннолетних, направленной на сокращение числа правонарушений, асоциальных (антиобщественных) деяний несовершеннолетних, повышение адресности и эффективности межведомственной профилактической работы с несовершеннолетними.                                                                                 </w:t>
            </w:r>
            <w:r w:rsidR="007424A0" w:rsidRPr="007424A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        </w:t>
            </w:r>
          </w:p>
          <w:p w:rsidR="00E96F70" w:rsidRPr="007424A0" w:rsidRDefault="00E96F70" w:rsidP="00CE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F5B" w:rsidRPr="00C47788" w:rsidRDefault="00F91F5B" w:rsidP="0041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F5B" w:rsidRPr="00C47788" w:rsidRDefault="00CE1571" w:rsidP="00C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2019 - 2021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F5B" w:rsidRPr="00C47788" w:rsidRDefault="00F91F5B" w:rsidP="0041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Воротынского муниципального района;         </w:t>
            </w:r>
          </w:p>
          <w:p w:rsidR="007424A0" w:rsidRPr="007424A0" w:rsidRDefault="00F91F5B" w:rsidP="007424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Поселения района</w:t>
            </w:r>
            <w:r w:rsidR="005D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1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согласованию)</w:t>
            </w:r>
            <w:r w:rsidR="007424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7424A0" w:rsidRPr="007424A0" w:rsidRDefault="007424A0" w:rsidP="007424A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4A0">
              <w:rPr>
                <w:rFonts w:ascii="Times New Roman" w:hAnsi="Times New Roman"/>
                <w:sz w:val="20"/>
                <w:szCs w:val="20"/>
              </w:rPr>
              <w:t xml:space="preserve"> Отдел культуры спорта и туризма администрации Воротынского муниципального района;</w:t>
            </w:r>
          </w:p>
          <w:p w:rsidR="007424A0" w:rsidRPr="007424A0" w:rsidRDefault="007424A0" w:rsidP="007424A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4A0">
              <w:rPr>
                <w:rFonts w:ascii="Times New Roman" w:hAnsi="Times New Roman"/>
                <w:sz w:val="20"/>
                <w:szCs w:val="20"/>
              </w:rPr>
              <w:t xml:space="preserve"> Управление образования и молодежной политики администрации Воротынского муниципального района;</w:t>
            </w:r>
          </w:p>
          <w:p w:rsidR="00F91F5B" w:rsidRPr="00C47788" w:rsidRDefault="00F91F5B" w:rsidP="000139D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F5B" w:rsidRPr="00C47788" w:rsidRDefault="007424A0" w:rsidP="0041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F5B" w:rsidRPr="00C47788" w:rsidRDefault="007424A0" w:rsidP="00A2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93,4</w:t>
            </w:r>
            <w:r w:rsidR="00E96F70" w:rsidRPr="00E96F70">
              <w:rPr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F5B" w:rsidRPr="00C47788" w:rsidRDefault="007424A0" w:rsidP="00A2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93,4</w:t>
            </w:r>
            <w:r w:rsidR="00E96F70" w:rsidRPr="00E96F70">
              <w:rPr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F5B" w:rsidRPr="00C47788" w:rsidRDefault="007424A0" w:rsidP="00A2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275,8</w:t>
            </w:r>
            <w:r w:rsidR="00E96F70" w:rsidRPr="00E96F70">
              <w:rPr>
                <w:color w:val="1F497D"/>
                <w:sz w:val="20"/>
                <w:szCs w:val="20"/>
              </w:rPr>
              <w:t xml:space="preserve"> </w:t>
            </w:r>
          </w:p>
        </w:tc>
      </w:tr>
      <w:tr w:rsidR="00F91F5B" w:rsidRPr="00C47788" w:rsidTr="0071505A"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F5B" w:rsidRPr="00C47788" w:rsidRDefault="00F91F5B" w:rsidP="00C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7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Программа  </w:t>
            </w:r>
            <w:r w:rsidRPr="00C4778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«Профилактика преступлений и иных правонарушений на территории Воротынского  муниципального район</w:t>
            </w:r>
            <w:r w:rsidR="00F30A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 Нижего</w:t>
            </w:r>
            <w:r w:rsidR="00F30A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softHyphen/>
              <w:t>родской области на 2019-2021</w:t>
            </w:r>
            <w:r w:rsidRPr="00C4778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годы</w:t>
            </w:r>
            <w:r w:rsidRPr="00C477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F5B" w:rsidRPr="00C47788" w:rsidRDefault="00F91F5B" w:rsidP="0041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F5B" w:rsidRPr="00C47788" w:rsidRDefault="00CE1571" w:rsidP="0041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2019</w:t>
            </w:r>
            <w:r w:rsidR="00F91F5B"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F5B" w:rsidRPr="00C47788" w:rsidRDefault="00F91F5B" w:rsidP="0041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Воротынского муниципального района;         </w:t>
            </w:r>
          </w:p>
          <w:p w:rsidR="007424A0" w:rsidRPr="007424A0" w:rsidRDefault="00F91F5B" w:rsidP="007424A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Поселения района</w:t>
            </w:r>
            <w:r w:rsidR="007424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7424A0" w:rsidRPr="007424A0">
              <w:rPr>
                <w:rFonts w:ascii="Times New Roman" w:hAnsi="Times New Roman"/>
                <w:sz w:val="20"/>
                <w:szCs w:val="20"/>
              </w:rPr>
              <w:t xml:space="preserve">Отдел культуры спорта и туризма администрации </w:t>
            </w:r>
            <w:r w:rsidR="007424A0" w:rsidRPr="007424A0">
              <w:rPr>
                <w:rFonts w:ascii="Times New Roman" w:hAnsi="Times New Roman"/>
                <w:sz w:val="20"/>
                <w:szCs w:val="20"/>
              </w:rPr>
              <w:lastRenderedPageBreak/>
              <w:t>Воротынского муниципального района;</w:t>
            </w:r>
          </w:p>
          <w:p w:rsidR="007424A0" w:rsidRPr="007424A0" w:rsidRDefault="007424A0" w:rsidP="007424A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4A0">
              <w:rPr>
                <w:rFonts w:ascii="Times New Roman" w:hAnsi="Times New Roman"/>
                <w:sz w:val="20"/>
                <w:szCs w:val="20"/>
              </w:rPr>
              <w:t xml:space="preserve"> Управление образования и молодежной политики администрации Воротынского муниципального района;</w:t>
            </w:r>
          </w:p>
          <w:p w:rsidR="00F91F5B" w:rsidRPr="00C47788" w:rsidRDefault="00F91F5B" w:rsidP="0074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F5B" w:rsidRPr="00C47788" w:rsidRDefault="007424A0" w:rsidP="0041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89,0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F5B" w:rsidRPr="00C47788" w:rsidRDefault="007424A0" w:rsidP="00354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F5B" w:rsidRPr="00C47788" w:rsidRDefault="007424A0" w:rsidP="00354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F5B" w:rsidRPr="00C47788" w:rsidRDefault="007424A0" w:rsidP="00354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275,8</w:t>
            </w:r>
          </w:p>
        </w:tc>
      </w:tr>
      <w:tr w:rsidR="00DD3A7E" w:rsidTr="0071505A">
        <w:tc>
          <w:tcPr>
            <w:tcW w:w="1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2B19B6" w:rsidRDefault="0071505A" w:rsidP="005D35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Основное мероприятие 1</w:t>
            </w:r>
            <w:r w:rsidR="00DD3A7E" w:rsidRPr="008663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 Расходы на реализацию мероприятий направленных на профилактику безнадзорности и правонарушений несовершеннолетних Воротынского муниципального района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2B19B6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2B19B6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2B19B6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района;</w:t>
            </w: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DD3A7E" w:rsidRPr="002B19B6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 и молодежной политики; Отдел культуры, спорта и туризма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653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2B19B6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230,8</w:t>
            </w:r>
          </w:p>
        </w:tc>
      </w:tr>
      <w:tr w:rsidR="00DD3A7E" w:rsidRPr="00A63133" w:rsidTr="0071505A">
        <w:tc>
          <w:tcPr>
            <w:tcW w:w="1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866342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342">
              <w:rPr>
                <w:rFonts w:ascii="Times New Roman" w:hAnsi="Times New Roman"/>
                <w:sz w:val="20"/>
                <w:szCs w:val="20"/>
              </w:rPr>
              <w:t>1.1. «</w:t>
            </w:r>
            <w:r w:rsidRPr="008663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Издание и распространение справочно-информационных бюллетеней, буклетов, памяток в сфере профилактики насилия и жестокого обращения по отношению к детям, их реабилитации</w:t>
            </w:r>
            <w:r w:rsidRPr="00866342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D3A7E" w:rsidRPr="00866342" w:rsidRDefault="00DD3A7E" w:rsidP="005D35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спорта и туризма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DD3A7E" w:rsidRPr="00A63133" w:rsidTr="0071505A">
        <w:tc>
          <w:tcPr>
            <w:tcW w:w="1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866342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342">
              <w:rPr>
                <w:rFonts w:ascii="Times New Roman" w:hAnsi="Times New Roman"/>
                <w:sz w:val="20"/>
                <w:szCs w:val="20"/>
              </w:rPr>
              <w:t>1.2. «</w:t>
            </w:r>
            <w:r w:rsidRPr="008663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Организаци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я и проведение </w:t>
            </w:r>
            <w:r w:rsidRPr="008663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акции «Мы выбираем жизнь!» по пропаганде здорового образа жизни и профилактике вредных привычек.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спорта и туризма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</w:tc>
      </w:tr>
      <w:tr w:rsidR="00DD3A7E" w:rsidRPr="00A63133" w:rsidTr="0071505A">
        <w:tc>
          <w:tcPr>
            <w:tcW w:w="1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866342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66342">
              <w:rPr>
                <w:rFonts w:ascii="Times New Roman" w:hAnsi="Times New Roman"/>
                <w:sz w:val="20"/>
                <w:szCs w:val="20"/>
              </w:rPr>
              <w:t xml:space="preserve">1.3. </w:t>
            </w:r>
            <w:r w:rsidRPr="008663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Акция – концерт </w:t>
            </w:r>
          </w:p>
          <w:p w:rsidR="00DD3A7E" w:rsidRPr="00866342" w:rsidRDefault="00DD3A7E" w:rsidP="005D35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3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«Творчеств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у - Да!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спорта и туризма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19,2</w:t>
            </w:r>
          </w:p>
        </w:tc>
      </w:tr>
      <w:tr w:rsidR="00DD3A7E" w:rsidRPr="00A63133" w:rsidTr="0071505A">
        <w:tc>
          <w:tcPr>
            <w:tcW w:w="1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866342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342">
              <w:rPr>
                <w:rFonts w:ascii="Times New Roman" w:hAnsi="Times New Roman"/>
                <w:sz w:val="20"/>
                <w:szCs w:val="20"/>
              </w:rPr>
              <w:t xml:space="preserve">1.4. </w:t>
            </w:r>
            <w:r w:rsidRPr="008663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Веселые старты </w:t>
            </w:r>
            <w:r w:rsidRPr="00866342">
              <w:rPr>
                <w:rFonts w:ascii="Times New Roman" w:hAnsi="Times New Roman"/>
                <w:sz w:val="20"/>
                <w:szCs w:val="20"/>
              </w:rPr>
              <w:t>«Мы за ЗОЖ»</w:t>
            </w:r>
            <w:r w:rsidRPr="008663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по пропаганде здорового образа жизни и профилактике вредных привычек.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спорта и туризма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5D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(МАУ НО «ФОК Волга»)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12,6</w:t>
            </w:r>
          </w:p>
        </w:tc>
      </w:tr>
      <w:tr w:rsidR="00DD3A7E" w:rsidRPr="00A63133" w:rsidTr="0071505A">
        <w:tc>
          <w:tcPr>
            <w:tcW w:w="1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866342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342">
              <w:rPr>
                <w:rFonts w:ascii="Times New Roman" w:hAnsi="Times New Roman"/>
                <w:sz w:val="20"/>
                <w:szCs w:val="20"/>
              </w:rPr>
              <w:t>1.5.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3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Веселые коньки </w:t>
            </w:r>
            <w:r w:rsidRPr="00866342">
              <w:rPr>
                <w:rFonts w:ascii="Times New Roman" w:hAnsi="Times New Roman"/>
                <w:sz w:val="20"/>
                <w:szCs w:val="20"/>
              </w:rPr>
              <w:t>«Мы выбираем жизнь» в рамках проведения акции против распростр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анения  вредных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привычек</w:t>
            </w:r>
            <w:r w:rsidRPr="008663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Районный бюджет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спорта и туризма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5D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(МАУ НО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«ФОК Волга»)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4,9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14,7</w:t>
            </w:r>
          </w:p>
        </w:tc>
      </w:tr>
      <w:tr w:rsidR="00DD3A7E" w:rsidRPr="00A63133" w:rsidTr="0071505A">
        <w:tc>
          <w:tcPr>
            <w:tcW w:w="1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866342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342">
              <w:rPr>
                <w:rFonts w:ascii="Times New Roman" w:hAnsi="Times New Roman"/>
                <w:sz w:val="20"/>
                <w:szCs w:val="20"/>
              </w:rPr>
              <w:lastRenderedPageBreak/>
              <w:t>1.6.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мероприятие</w:t>
            </w:r>
            <w:r w:rsidRPr="008663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 </w:t>
            </w:r>
            <w:r w:rsidRPr="00866342">
              <w:rPr>
                <w:rFonts w:ascii="Times New Roman" w:hAnsi="Times New Roman"/>
                <w:sz w:val="20"/>
                <w:szCs w:val="20"/>
              </w:rPr>
              <w:t>«Папа, мама, я дружная спортивная семья» среди семей состоящих на профилактических учетах в органах и учреждений профилактики несовершеннолетних а также в сфере профилактики насилия и жестокого обращения к детям.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3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спорта и туризма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5D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(МАУ НО «ФОК Волга»)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A63133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14,7</w:t>
            </w:r>
          </w:p>
        </w:tc>
      </w:tr>
      <w:tr w:rsidR="00DD3A7E" w:rsidRPr="00FF0D11" w:rsidTr="0071505A">
        <w:tc>
          <w:tcPr>
            <w:tcW w:w="1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866342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66342">
              <w:rPr>
                <w:rFonts w:ascii="Times New Roman" w:hAnsi="Times New Roman"/>
                <w:sz w:val="20"/>
                <w:szCs w:val="20"/>
              </w:rPr>
              <w:t>1.7.</w:t>
            </w:r>
            <w:r w:rsidRPr="008663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Поощрение наставничества над несовершеннолетними правонарушителями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760447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760447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760447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53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 и молодежной политики;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FF0D11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FF0D11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FF0D11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FF0D11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33,0</w:t>
            </w:r>
          </w:p>
        </w:tc>
      </w:tr>
      <w:tr w:rsidR="00DD3A7E" w:rsidRPr="00FF0D11" w:rsidTr="0071505A">
        <w:tc>
          <w:tcPr>
            <w:tcW w:w="1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866342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66342">
              <w:rPr>
                <w:rFonts w:ascii="Times New Roman" w:hAnsi="Times New Roman"/>
                <w:sz w:val="20"/>
                <w:szCs w:val="20"/>
              </w:rPr>
              <w:t>1.8.</w:t>
            </w:r>
            <w:r w:rsidRPr="008663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Развитие волонтерского и добровольческого движения молодежи, направленного на помощь и поддержку несовершеннолетних, находящихся в социально опасном положении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760447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760447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760447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53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 и молодежной политики;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FF0D11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FF0D11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FF0D11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FF0D11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21,0</w:t>
            </w:r>
          </w:p>
        </w:tc>
      </w:tr>
      <w:tr w:rsidR="00DD3A7E" w:rsidRPr="00FF0D11" w:rsidTr="0071505A">
        <w:tc>
          <w:tcPr>
            <w:tcW w:w="1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866342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342">
              <w:rPr>
                <w:rFonts w:ascii="Times New Roman" w:hAnsi="Times New Roman"/>
                <w:sz w:val="20"/>
                <w:szCs w:val="20"/>
              </w:rPr>
              <w:t>1.9.Организация и проведение конкурса  Лучшая подростковая бригада» для подростков, состоящих на профилактических учетах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760447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760447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760447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53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 и молодежной политики;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FF0D11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FF0D11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FF0D11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FF0D11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</w:tc>
      </w:tr>
      <w:tr w:rsidR="00DD3A7E" w:rsidRPr="00FF0D11" w:rsidTr="0071505A">
        <w:tc>
          <w:tcPr>
            <w:tcW w:w="1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866342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342">
              <w:rPr>
                <w:rFonts w:ascii="Times New Roman" w:hAnsi="Times New Roman"/>
                <w:sz w:val="20"/>
                <w:szCs w:val="20"/>
              </w:rPr>
              <w:t>1.10.Организация и проведение акции «Спасибо, нет!»</w:t>
            </w:r>
            <w:r w:rsidRPr="0086634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профилактика вредных привычек среди несовершеннолетних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760447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760447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760447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53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 и молодежной политики;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FF0D11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FF0D11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FF0D11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FF0D11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DD3A7E" w:rsidRPr="00FF0D11" w:rsidTr="0071505A">
        <w:tc>
          <w:tcPr>
            <w:tcW w:w="1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866342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342">
              <w:rPr>
                <w:rFonts w:ascii="Times New Roman" w:hAnsi="Times New Roman"/>
                <w:sz w:val="20"/>
                <w:szCs w:val="20"/>
              </w:rPr>
              <w:t>1.11. Проведение комплексной межведомственной профилактической операции «Подросток 2017»</w:t>
            </w:r>
          </w:p>
          <w:p w:rsidR="00DD3A7E" w:rsidRPr="00866342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760447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760447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B1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760447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53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 и молодежной политики;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760447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FF0D11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FF0D11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7E" w:rsidRPr="00FF0D11" w:rsidRDefault="00DD3A7E" w:rsidP="005D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39,0</w:t>
            </w:r>
          </w:p>
        </w:tc>
      </w:tr>
      <w:tr w:rsidR="00917056" w:rsidRPr="00C47788" w:rsidTr="0071505A">
        <w:trPr>
          <w:trHeight w:val="2333"/>
        </w:trPr>
        <w:tc>
          <w:tcPr>
            <w:tcW w:w="1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056" w:rsidRDefault="0071505A" w:rsidP="00CE15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2</w:t>
            </w:r>
            <w:r w:rsidR="00917056">
              <w:rPr>
                <w:rFonts w:ascii="Times New Roman" w:hAnsi="Times New Roman"/>
                <w:color w:val="000000"/>
                <w:sz w:val="20"/>
                <w:szCs w:val="20"/>
              </w:rPr>
              <w:t>. Разработка изготовление и распростр</w:t>
            </w:r>
            <w:r w:rsidR="00321DB9">
              <w:rPr>
                <w:rFonts w:ascii="Times New Roman" w:hAnsi="Times New Roman"/>
                <w:color w:val="000000"/>
                <w:sz w:val="20"/>
                <w:szCs w:val="20"/>
              </w:rPr>
              <w:t>анение среди граждан листовок, б</w:t>
            </w:r>
            <w:r w:rsidR="00917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уклетов по вопросам профилактики преступлений и правонарушений.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056" w:rsidRPr="00C47788" w:rsidRDefault="00917056" w:rsidP="0041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056" w:rsidRPr="00C47788" w:rsidRDefault="00CE1571" w:rsidP="0041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056" w:rsidRPr="00C47788" w:rsidRDefault="00917056" w:rsidP="0091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тынского муниципального района; </w:t>
            </w:r>
          </w:p>
          <w:p w:rsidR="00917056" w:rsidRPr="00C47788" w:rsidRDefault="00917056" w:rsidP="0091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Поселения район</w:t>
            </w:r>
            <w:r w:rsidR="005D35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="009043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93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по согласованию)</w:t>
            </w:r>
            <w:r w:rsidR="000139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C4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056" w:rsidRDefault="00321DB9" w:rsidP="0041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="0091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056" w:rsidRDefault="00917056" w:rsidP="0041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056" w:rsidRDefault="00917056" w:rsidP="0041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056" w:rsidRDefault="00321DB9" w:rsidP="0041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  <w:r w:rsidR="0091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</w:tbl>
    <w:p w:rsidR="0089411E" w:rsidRDefault="0089411E" w:rsidP="0089411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411E" w:rsidRPr="00614CE4" w:rsidRDefault="0089411E" w:rsidP="008941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4CE4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2.5. Индикаторы достижения цели и непосредственные результаты реализации муниципальной программы</w:t>
      </w:r>
    </w:p>
    <w:p w:rsidR="0089411E" w:rsidRPr="00614CE4" w:rsidRDefault="0089411E" w:rsidP="008941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5679" w:rsidRDefault="0089411E" w:rsidP="008941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4CE4">
        <w:rPr>
          <w:rFonts w:ascii="Times New Roman" w:eastAsia="Times New Roman" w:hAnsi="Times New Roman"/>
          <w:b/>
          <w:sz w:val="28"/>
          <w:szCs w:val="28"/>
          <w:lang w:eastAsia="ru-RU"/>
        </w:rPr>
        <w:t>Индикаторы достижения цели и непосредственные р</w:t>
      </w:r>
      <w:r w:rsidR="00215679">
        <w:rPr>
          <w:rFonts w:ascii="Times New Roman" w:eastAsia="Times New Roman" w:hAnsi="Times New Roman"/>
          <w:b/>
          <w:sz w:val="28"/>
          <w:szCs w:val="28"/>
          <w:lang w:eastAsia="ru-RU"/>
        </w:rPr>
        <w:t>езультаты приведены в таблице 2</w:t>
      </w:r>
    </w:p>
    <w:p w:rsidR="00215679" w:rsidRDefault="00215679" w:rsidP="0021567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5679" w:rsidRDefault="00215679" w:rsidP="00215679">
      <w:pPr>
        <w:tabs>
          <w:tab w:val="left" w:pos="6345"/>
        </w:tabs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F635F">
        <w:rPr>
          <w:rFonts w:ascii="Times New Roman" w:eastAsia="Times New Roman" w:hAnsi="Times New Roman"/>
          <w:b/>
          <w:sz w:val="28"/>
          <w:szCs w:val="28"/>
          <w:lang w:eastAsia="ru-RU"/>
        </w:rPr>
        <w:t>Таблица 2.</w:t>
      </w:r>
    </w:p>
    <w:p w:rsidR="00215679" w:rsidRPr="006F635F" w:rsidRDefault="00215679" w:rsidP="002156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63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Сведения об индикаторах и непосредственных результатах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муниципальной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95A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«Профилактика преступлений и иных правонарушений на территории Воротынского  муниципального район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 Нижего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softHyphen/>
        <w:t>родской области на 2019-2021</w:t>
      </w:r>
      <w:r w:rsidRPr="00695A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годы»</w:t>
      </w:r>
    </w:p>
    <w:p w:rsidR="00215679" w:rsidRDefault="00215679" w:rsidP="0021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027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4"/>
        <w:gridCol w:w="4774"/>
        <w:gridCol w:w="2122"/>
        <w:gridCol w:w="1418"/>
        <w:gridCol w:w="1425"/>
        <w:gridCol w:w="1437"/>
        <w:gridCol w:w="1281"/>
        <w:gridCol w:w="1986"/>
      </w:tblGrid>
      <w:tr w:rsidR="00215679" w:rsidRPr="00D00038" w:rsidTr="00F30A72">
        <w:trPr>
          <w:tblHeader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321DB9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21DB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4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321DB9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21DB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Наименование индикатора/непосредственного результата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321DB9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21DB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7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79" w:rsidRPr="00321DB9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21DB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Значение индикатора/непосредственного результата</w:t>
            </w:r>
          </w:p>
        </w:tc>
      </w:tr>
      <w:tr w:rsidR="00215679" w:rsidRPr="00D00038" w:rsidTr="00F30A72">
        <w:trPr>
          <w:tblHeader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321DB9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321DB9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321DB9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79" w:rsidRPr="00321DB9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21DB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Отчетный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79" w:rsidRPr="00321DB9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21DB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Текущий год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321DB9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21DB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2019</w:t>
            </w:r>
          </w:p>
          <w:p w:rsidR="00215679" w:rsidRPr="00321DB9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21DB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год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321DB9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21DB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2020</w:t>
            </w:r>
          </w:p>
          <w:p w:rsidR="00215679" w:rsidRPr="00321DB9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21DB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321DB9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21DB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2021</w:t>
            </w:r>
          </w:p>
          <w:p w:rsidR="00215679" w:rsidRPr="00321DB9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21DB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год</w:t>
            </w:r>
          </w:p>
        </w:tc>
      </w:tr>
      <w:tr w:rsidR="00215679" w:rsidRPr="00D00038" w:rsidTr="00F30A72">
        <w:trPr>
          <w:tblHeader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321DB9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21DB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321DB9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21DB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321DB9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21DB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79" w:rsidRPr="00321DB9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21DB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79" w:rsidRPr="00321DB9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21DB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321DB9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21DB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321DB9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21DB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321DB9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21DB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</w:tr>
      <w:tr w:rsidR="00215679" w:rsidRPr="00D00038" w:rsidTr="00F30A72">
        <w:tc>
          <w:tcPr>
            <w:tcW w:w="15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79" w:rsidRPr="00321DB9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21DB9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Муниципальная программа</w:t>
            </w:r>
            <w:r w:rsidRPr="00321DB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321DB9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«Профилактика преступлений и иных правонарушений на территории Воротынского  муниципального района Нижего</w:t>
            </w:r>
            <w:r w:rsidRPr="00321DB9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softHyphen/>
              <w:t>родской области на 2019-2021 годы»</w:t>
            </w:r>
            <w:r w:rsidRPr="00321DB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5679" w:rsidRPr="00D00038" w:rsidTr="00F30A72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D00038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B37B83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37B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37B8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Индикатор 1.</w:t>
            </w:r>
          </w:p>
          <w:p w:rsidR="00215679" w:rsidRPr="00B37B83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7B83">
              <w:rPr>
                <w:rFonts w:ascii="Times New Roman" w:hAnsi="Times New Roman"/>
                <w:sz w:val="28"/>
                <w:szCs w:val="28"/>
              </w:rPr>
              <w:t>Доля</w:t>
            </w:r>
            <w:r w:rsidRPr="00B37B83">
              <w:rPr>
                <w:rFonts w:ascii="Bodoni MT Black" w:hAnsi="Bodoni MT Black"/>
                <w:sz w:val="28"/>
                <w:szCs w:val="28"/>
              </w:rPr>
              <w:t xml:space="preserve"> </w:t>
            </w:r>
            <w:r w:rsidRPr="00B37B83">
              <w:rPr>
                <w:rFonts w:ascii="Times New Roman" w:hAnsi="Times New Roman"/>
                <w:sz w:val="28"/>
                <w:szCs w:val="28"/>
              </w:rPr>
              <w:t>тяжких</w:t>
            </w:r>
            <w:r w:rsidRPr="00B37B83">
              <w:rPr>
                <w:rFonts w:ascii="Bodoni MT Black" w:hAnsi="Bodoni MT Black"/>
                <w:sz w:val="28"/>
                <w:szCs w:val="28"/>
              </w:rPr>
              <w:t xml:space="preserve"> </w:t>
            </w:r>
            <w:r w:rsidRPr="00B37B83">
              <w:rPr>
                <w:rFonts w:ascii="Times New Roman" w:hAnsi="Times New Roman"/>
                <w:sz w:val="28"/>
                <w:szCs w:val="28"/>
              </w:rPr>
              <w:t>и</w:t>
            </w:r>
            <w:r w:rsidRPr="00B37B83">
              <w:rPr>
                <w:rFonts w:ascii="Bodoni MT Black" w:hAnsi="Bodoni MT Black"/>
                <w:sz w:val="28"/>
                <w:szCs w:val="28"/>
              </w:rPr>
              <w:t xml:space="preserve"> </w:t>
            </w:r>
            <w:r w:rsidRPr="00B37B83">
              <w:rPr>
                <w:rFonts w:ascii="Times New Roman" w:hAnsi="Times New Roman"/>
                <w:sz w:val="28"/>
                <w:szCs w:val="28"/>
              </w:rPr>
              <w:t>особо</w:t>
            </w:r>
            <w:r w:rsidRPr="00B37B83">
              <w:rPr>
                <w:rFonts w:ascii="Bodoni MT Black" w:hAnsi="Bodoni MT Black"/>
                <w:sz w:val="28"/>
                <w:szCs w:val="28"/>
              </w:rPr>
              <w:t xml:space="preserve"> </w:t>
            </w:r>
            <w:r w:rsidRPr="00B37B83">
              <w:rPr>
                <w:rFonts w:ascii="Times New Roman" w:hAnsi="Times New Roman"/>
                <w:sz w:val="28"/>
                <w:szCs w:val="28"/>
              </w:rPr>
              <w:t>тяжких</w:t>
            </w:r>
            <w:r w:rsidRPr="00B37B83">
              <w:rPr>
                <w:rFonts w:ascii="Bodoni MT Black" w:hAnsi="Bodoni MT Black"/>
                <w:sz w:val="28"/>
                <w:szCs w:val="28"/>
              </w:rPr>
              <w:t xml:space="preserve"> </w:t>
            </w:r>
            <w:r w:rsidRPr="00B37B83">
              <w:rPr>
                <w:rFonts w:ascii="Times New Roman" w:hAnsi="Times New Roman"/>
                <w:sz w:val="28"/>
                <w:szCs w:val="28"/>
              </w:rPr>
              <w:t>преступлений</w:t>
            </w:r>
            <w:r w:rsidRPr="00B37B83">
              <w:rPr>
                <w:rFonts w:ascii="Bodoni MT Black" w:hAnsi="Bodoni MT Black"/>
                <w:spacing w:val="-2"/>
                <w:sz w:val="28"/>
                <w:szCs w:val="28"/>
              </w:rPr>
              <w:t xml:space="preserve"> </w:t>
            </w:r>
            <w:r w:rsidRPr="00B37B83">
              <w:rPr>
                <w:rFonts w:ascii="Times New Roman" w:hAnsi="Times New Roman"/>
                <w:spacing w:val="-2"/>
                <w:sz w:val="28"/>
                <w:szCs w:val="28"/>
              </w:rPr>
              <w:t>от</w:t>
            </w:r>
            <w:r w:rsidRPr="00B37B83">
              <w:rPr>
                <w:rFonts w:ascii="Bodoni MT Black" w:hAnsi="Bodoni MT Black"/>
                <w:spacing w:val="-2"/>
                <w:sz w:val="28"/>
                <w:szCs w:val="28"/>
              </w:rPr>
              <w:t xml:space="preserve"> </w:t>
            </w:r>
            <w:r w:rsidRPr="00B37B83">
              <w:rPr>
                <w:rFonts w:ascii="Times New Roman" w:hAnsi="Times New Roman"/>
                <w:spacing w:val="-2"/>
                <w:sz w:val="28"/>
                <w:szCs w:val="28"/>
              </w:rPr>
              <w:t>общего</w:t>
            </w:r>
            <w:r w:rsidRPr="00B37B83">
              <w:rPr>
                <w:rFonts w:ascii="Bodoni MT Black" w:hAnsi="Bodoni MT Black"/>
                <w:spacing w:val="-2"/>
                <w:sz w:val="28"/>
                <w:szCs w:val="28"/>
              </w:rPr>
              <w:t xml:space="preserve"> </w:t>
            </w:r>
            <w:r w:rsidRPr="00B37B83">
              <w:rPr>
                <w:rFonts w:ascii="Times New Roman" w:hAnsi="Times New Roman"/>
                <w:spacing w:val="-2"/>
                <w:sz w:val="28"/>
                <w:szCs w:val="28"/>
              </w:rPr>
              <w:t>числа</w:t>
            </w:r>
            <w:r w:rsidRPr="00B37B83">
              <w:rPr>
                <w:rFonts w:ascii="Bodoni MT Black" w:hAnsi="Bodoni MT Black"/>
                <w:spacing w:val="-2"/>
                <w:sz w:val="28"/>
                <w:szCs w:val="28"/>
              </w:rPr>
              <w:t xml:space="preserve"> </w:t>
            </w:r>
            <w:r w:rsidRPr="00B37B83">
              <w:rPr>
                <w:rFonts w:ascii="Times New Roman" w:hAnsi="Times New Roman"/>
                <w:sz w:val="28"/>
                <w:szCs w:val="28"/>
              </w:rPr>
              <w:t>зарегистрированных</w:t>
            </w:r>
            <w:r w:rsidRPr="00B37B83">
              <w:rPr>
                <w:rFonts w:ascii="Bodoni MT Black" w:hAnsi="Bodoni MT Black"/>
                <w:sz w:val="28"/>
                <w:szCs w:val="28"/>
              </w:rPr>
              <w:t xml:space="preserve"> </w:t>
            </w:r>
            <w:r w:rsidRPr="00B37B83">
              <w:rPr>
                <w:rFonts w:ascii="Times New Roman" w:hAnsi="Times New Roman"/>
                <w:sz w:val="28"/>
                <w:szCs w:val="28"/>
              </w:rPr>
              <w:t>преступлений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B37B83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7B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79" w:rsidRPr="00B37B83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7B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79" w:rsidRPr="00B37B83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7B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23,6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B37B83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7B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22,8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B37B83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7B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B37B83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7B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20,4</w:t>
            </w:r>
          </w:p>
        </w:tc>
      </w:tr>
      <w:tr w:rsidR="00215679" w:rsidRPr="00D00038" w:rsidTr="00F30A72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D00038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D00038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Индикатор 2.</w:t>
            </w:r>
          </w:p>
          <w:p w:rsidR="00215679" w:rsidRPr="00D00038" w:rsidRDefault="00215679" w:rsidP="0094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41FF4"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Удельный вес количества несовершеннолетних, совершивших правонарушения или преступления, к общему количеству </w:t>
            </w:r>
            <w:r w:rsidR="00941FF4" w:rsidRPr="00B03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несовершеннолетних.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D00038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79" w:rsidRPr="00D00038" w:rsidRDefault="00941FF4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79" w:rsidRPr="00D00038" w:rsidRDefault="00941FF4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D00038" w:rsidRDefault="00941FF4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D00038" w:rsidRDefault="00941FF4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D00038" w:rsidRDefault="00941FF4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215679" w:rsidRPr="00D00038" w:rsidTr="00F30A72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D00038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B37B83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37B8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Непосредственный результат 1. </w:t>
            </w:r>
          </w:p>
          <w:p w:rsidR="00215679" w:rsidRPr="00B37B83" w:rsidRDefault="00215679" w:rsidP="00F30A7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B37B83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Pr="00B37B83">
              <w:rPr>
                <w:rFonts w:ascii="Bodoni MT Black" w:hAnsi="Bodoni MT Black"/>
                <w:sz w:val="28"/>
                <w:szCs w:val="28"/>
              </w:rPr>
              <w:t xml:space="preserve"> </w:t>
            </w:r>
            <w:r w:rsidRPr="00B37B83">
              <w:rPr>
                <w:rFonts w:ascii="Times New Roman" w:hAnsi="Times New Roman"/>
                <w:sz w:val="28"/>
                <w:szCs w:val="28"/>
              </w:rPr>
              <w:t>тяжких</w:t>
            </w:r>
            <w:r w:rsidRPr="00B37B83">
              <w:rPr>
                <w:rFonts w:ascii="Bodoni MT Black" w:hAnsi="Bodoni MT Black"/>
                <w:sz w:val="28"/>
                <w:szCs w:val="28"/>
              </w:rPr>
              <w:t xml:space="preserve"> </w:t>
            </w:r>
            <w:r w:rsidRPr="00B37B83">
              <w:rPr>
                <w:rFonts w:ascii="Times New Roman" w:hAnsi="Times New Roman"/>
                <w:sz w:val="28"/>
                <w:szCs w:val="28"/>
              </w:rPr>
              <w:t>и</w:t>
            </w:r>
            <w:r w:rsidRPr="00B37B83">
              <w:rPr>
                <w:rFonts w:ascii="Bodoni MT Black" w:hAnsi="Bodoni MT Black"/>
                <w:sz w:val="28"/>
                <w:szCs w:val="28"/>
              </w:rPr>
              <w:t xml:space="preserve"> </w:t>
            </w:r>
            <w:r w:rsidRPr="00B37B83">
              <w:rPr>
                <w:rFonts w:ascii="Times New Roman" w:hAnsi="Times New Roman"/>
                <w:sz w:val="28"/>
                <w:szCs w:val="28"/>
              </w:rPr>
              <w:t>особо</w:t>
            </w:r>
            <w:r w:rsidRPr="00B37B83">
              <w:rPr>
                <w:rFonts w:ascii="Bodoni MT Black" w:hAnsi="Bodoni MT Black"/>
                <w:sz w:val="28"/>
                <w:szCs w:val="28"/>
              </w:rPr>
              <w:t xml:space="preserve"> </w:t>
            </w:r>
            <w:r w:rsidRPr="00B37B83">
              <w:rPr>
                <w:rFonts w:ascii="Times New Roman" w:hAnsi="Times New Roman"/>
                <w:sz w:val="28"/>
                <w:szCs w:val="28"/>
              </w:rPr>
              <w:t>тяжких</w:t>
            </w:r>
            <w:r w:rsidRPr="00B37B83">
              <w:rPr>
                <w:rFonts w:ascii="Bodoni MT Black" w:hAnsi="Bodoni MT Black"/>
                <w:sz w:val="28"/>
                <w:szCs w:val="28"/>
              </w:rPr>
              <w:t xml:space="preserve"> </w:t>
            </w:r>
            <w:r w:rsidRPr="00B37B83">
              <w:rPr>
                <w:rFonts w:ascii="Times New Roman" w:hAnsi="Times New Roman"/>
                <w:sz w:val="28"/>
                <w:szCs w:val="28"/>
              </w:rPr>
              <w:t>преступлений</w:t>
            </w:r>
            <w:r w:rsidRPr="00B37B83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B37B83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преступлений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79" w:rsidRPr="00B37B83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7B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79" w:rsidRPr="00B37B83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7B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B37B83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7B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B37B83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7B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B37B83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7B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</w:tr>
      <w:tr w:rsidR="00215679" w:rsidRPr="00D00038" w:rsidTr="00F30A72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D00038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D00038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00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Непосредственный результат 2.</w:t>
            </w:r>
          </w:p>
          <w:p w:rsidR="00215679" w:rsidRPr="00D00038" w:rsidRDefault="00941FF4" w:rsidP="00F30A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304D7">
              <w:rPr>
                <w:rStyle w:val="afa"/>
                <w:rFonts w:ascii="Times New Roman" w:hAnsi="Times New Roman"/>
                <w:i w:val="0"/>
                <w:sz w:val="28"/>
                <w:szCs w:val="28"/>
              </w:rPr>
              <w:t>Количество несовершеннолетних, совершивших правонарушения или преступления, к общему количеству несовершеннолетних.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D00038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преступлений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79" w:rsidRPr="00D00038" w:rsidRDefault="00941FF4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79" w:rsidRPr="00D00038" w:rsidRDefault="00941FF4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D00038" w:rsidRDefault="00941FF4" w:rsidP="0094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D00038" w:rsidRDefault="00941FF4" w:rsidP="0094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679" w:rsidRPr="00D00038" w:rsidRDefault="00941FF4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</w:tr>
    </w:tbl>
    <w:p w:rsidR="00215679" w:rsidRPr="006F635F" w:rsidRDefault="00215679" w:rsidP="002156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215679" w:rsidRPr="006F635F" w:rsidRDefault="00215679" w:rsidP="002156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6F635F">
        <w:rPr>
          <w:rFonts w:ascii="Times New Roman" w:hAnsi="Times New Roman"/>
          <w:b/>
          <w:sz w:val="28"/>
          <w:szCs w:val="28"/>
        </w:rPr>
        <w:t>2.6. Меры правового регулирования отражены в таблице 3</w:t>
      </w:r>
      <w:r w:rsidRPr="006F635F">
        <w:rPr>
          <w:rFonts w:ascii="Times New Roman" w:hAnsi="Times New Roman"/>
          <w:sz w:val="28"/>
          <w:szCs w:val="28"/>
        </w:rPr>
        <w:t>.</w:t>
      </w:r>
    </w:p>
    <w:p w:rsidR="00215679" w:rsidRPr="006F635F" w:rsidRDefault="00215679" w:rsidP="002156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215679" w:rsidRPr="006F635F" w:rsidRDefault="00215679" w:rsidP="0021567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</w:pPr>
      <w:r w:rsidRPr="006F635F"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  <w:t xml:space="preserve">Таблица 3. </w:t>
      </w:r>
    </w:p>
    <w:p w:rsidR="00215679" w:rsidRPr="006F635F" w:rsidRDefault="00215679" w:rsidP="0021567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</w:pPr>
      <w:r w:rsidRPr="006F635F"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  <w:t xml:space="preserve">Сведения об основных мерах правового регулирования </w:t>
      </w:r>
    </w:p>
    <w:p w:rsidR="00215679" w:rsidRPr="006F635F" w:rsidRDefault="00215679" w:rsidP="0021567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3150"/>
        <w:gridCol w:w="5586"/>
        <w:gridCol w:w="2704"/>
        <w:gridCol w:w="2425"/>
      </w:tblGrid>
      <w:tr w:rsidR="00215679" w:rsidRPr="006F635F" w:rsidTr="00F30A72">
        <w:tc>
          <w:tcPr>
            <w:tcW w:w="938" w:type="dxa"/>
            <w:shd w:val="clear" w:color="auto" w:fill="auto"/>
          </w:tcPr>
          <w:p w:rsidR="00215679" w:rsidRPr="006F635F" w:rsidRDefault="00215679" w:rsidP="00F30A7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6F635F"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  <w:t>№ п/п</w:t>
            </w:r>
          </w:p>
        </w:tc>
        <w:tc>
          <w:tcPr>
            <w:tcW w:w="3198" w:type="dxa"/>
            <w:shd w:val="clear" w:color="auto" w:fill="auto"/>
          </w:tcPr>
          <w:p w:rsidR="00215679" w:rsidRPr="006F635F" w:rsidRDefault="00215679" w:rsidP="00F30A7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6F635F"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  <w:t>Вид правового акта</w:t>
            </w:r>
          </w:p>
        </w:tc>
        <w:tc>
          <w:tcPr>
            <w:tcW w:w="5761" w:type="dxa"/>
            <w:shd w:val="clear" w:color="auto" w:fill="auto"/>
          </w:tcPr>
          <w:p w:rsidR="00215679" w:rsidRPr="006F635F" w:rsidRDefault="00215679" w:rsidP="00F30A7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6F635F"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  <w:t>Основные положения правового акта (суть)</w:t>
            </w:r>
          </w:p>
        </w:tc>
        <w:tc>
          <w:tcPr>
            <w:tcW w:w="2729" w:type="dxa"/>
            <w:shd w:val="clear" w:color="auto" w:fill="auto"/>
          </w:tcPr>
          <w:p w:rsidR="00215679" w:rsidRPr="006F635F" w:rsidRDefault="00215679" w:rsidP="00F30A7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6F635F"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  <w:t>Ответственный исполнитель и соисполнители</w:t>
            </w:r>
          </w:p>
        </w:tc>
        <w:tc>
          <w:tcPr>
            <w:tcW w:w="2445" w:type="dxa"/>
            <w:shd w:val="clear" w:color="auto" w:fill="auto"/>
          </w:tcPr>
          <w:p w:rsidR="00215679" w:rsidRPr="006F635F" w:rsidRDefault="00215679" w:rsidP="00F30A7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6F635F"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  <w:t>Ожидаемые сроки</w:t>
            </w:r>
          </w:p>
          <w:p w:rsidR="00215679" w:rsidRPr="006F635F" w:rsidRDefault="00215679" w:rsidP="00F30A7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6F635F"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  <w:t>принятия</w:t>
            </w:r>
          </w:p>
        </w:tc>
      </w:tr>
      <w:tr w:rsidR="00215679" w:rsidRPr="006F635F" w:rsidTr="00F30A72">
        <w:tc>
          <w:tcPr>
            <w:tcW w:w="15071" w:type="dxa"/>
            <w:gridSpan w:val="5"/>
            <w:shd w:val="clear" w:color="auto" w:fill="auto"/>
          </w:tcPr>
          <w:p w:rsidR="00215679" w:rsidRPr="006F635F" w:rsidRDefault="00215679" w:rsidP="00F30A7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 w:rsidRPr="006F635F"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  <w:t xml:space="preserve">Программа </w:t>
            </w:r>
            <w:r w:rsidRPr="003E6BA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«Профилактика преступлений и иных правонарушений на территории Воротынского  муниципального район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 Нижего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родской области на 2019-2021</w:t>
            </w:r>
            <w:r w:rsidRPr="003E6BA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годы</w:t>
            </w:r>
            <w:r w:rsidRPr="00695A5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</w:p>
        </w:tc>
      </w:tr>
      <w:tr w:rsidR="00215679" w:rsidRPr="006F635F" w:rsidTr="00F30A72">
        <w:tc>
          <w:tcPr>
            <w:tcW w:w="15071" w:type="dxa"/>
            <w:gridSpan w:val="5"/>
            <w:shd w:val="clear" w:color="auto" w:fill="auto"/>
          </w:tcPr>
          <w:p w:rsidR="00215679" w:rsidRPr="006F635F" w:rsidRDefault="00215679" w:rsidP="00790F5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 w:rsidRPr="006F635F"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  <w:t>Основное мероприятие</w:t>
            </w:r>
            <w:r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  <w:t xml:space="preserve"> 1.</w:t>
            </w:r>
            <w:r w:rsidRPr="006F635F"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790F57" w:rsidRPr="00324E1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Расходы на реализацию мероприятий направленных на профилактику безнадзорности и </w:t>
            </w:r>
            <w:r w:rsidR="00790F57" w:rsidRPr="00324E1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правонарушений несовершеннолетних Воротынского муниципального района</w:t>
            </w:r>
          </w:p>
        </w:tc>
      </w:tr>
      <w:tr w:rsidR="00215679" w:rsidRPr="006F635F" w:rsidTr="00F30A72">
        <w:tc>
          <w:tcPr>
            <w:tcW w:w="938" w:type="dxa"/>
            <w:shd w:val="clear" w:color="auto" w:fill="auto"/>
          </w:tcPr>
          <w:p w:rsidR="00215679" w:rsidRPr="006F635F" w:rsidRDefault="00215679" w:rsidP="00F30A7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3198" w:type="dxa"/>
            <w:shd w:val="clear" w:color="auto" w:fill="auto"/>
          </w:tcPr>
          <w:p w:rsidR="00790F57" w:rsidRPr="00324E11" w:rsidRDefault="00790F57" w:rsidP="00790F5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Проект распоряжения</w:t>
            </w:r>
            <w:r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 xml:space="preserve">  администрации Воротынск</w:t>
            </w:r>
            <w:r w:rsidR="00636F62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ого муниципального района</w:t>
            </w:r>
            <w:r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;</w:t>
            </w:r>
          </w:p>
          <w:p w:rsidR="00215679" w:rsidRPr="006424CE" w:rsidRDefault="00636F62" w:rsidP="00636F62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 xml:space="preserve"> Приказы </w:t>
            </w:r>
            <w:r w:rsidR="00790F57"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 xml:space="preserve"> управления образования и молодежной политики  администрации Воротынского муниц</w:t>
            </w:r>
            <w:r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ипального района; Приказы</w:t>
            </w:r>
            <w:r w:rsidR="00790F57"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 xml:space="preserve"> отдела культуры ,спорта и туризма администрации Воротынского муниципального района</w:t>
            </w:r>
          </w:p>
        </w:tc>
        <w:tc>
          <w:tcPr>
            <w:tcW w:w="5761" w:type="dxa"/>
            <w:shd w:val="clear" w:color="auto" w:fill="auto"/>
          </w:tcPr>
          <w:p w:rsidR="00215679" w:rsidRPr="006424CE" w:rsidRDefault="00790F57" w:rsidP="00F30A7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О выделении денежных средств</w:t>
            </w:r>
            <w:r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 xml:space="preserve"> на проведение мероприятий</w:t>
            </w:r>
          </w:p>
        </w:tc>
        <w:tc>
          <w:tcPr>
            <w:tcW w:w="2729" w:type="dxa"/>
            <w:shd w:val="clear" w:color="auto" w:fill="auto"/>
          </w:tcPr>
          <w:p w:rsidR="00790F57" w:rsidRPr="00324E11" w:rsidRDefault="00790F57" w:rsidP="00790F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Воротынского муниципального района;</w:t>
            </w: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:rsidR="00790F57" w:rsidRPr="00324E11" w:rsidRDefault="00790F57" w:rsidP="00790F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 xml:space="preserve">  Управление образования и молодежной политики  администрации Воротынского муниципального района; </w:t>
            </w:r>
          </w:p>
          <w:p w:rsidR="00215679" w:rsidRPr="006424CE" w:rsidRDefault="00790F57" w:rsidP="00790F5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 w:rsidRPr="00324E11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 xml:space="preserve"> Отдел культуры, спорта и туризма  администрации Воротынского муниципального района</w:t>
            </w: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;</w:t>
            </w:r>
          </w:p>
        </w:tc>
        <w:tc>
          <w:tcPr>
            <w:tcW w:w="2445" w:type="dxa"/>
            <w:shd w:val="clear" w:color="auto" w:fill="auto"/>
          </w:tcPr>
          <w:p w:rsidR="00215679" w:rsidRPr="006424CE" w:rsidRDefault="00790F57" w:rsidP="00F30A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Ежеквартально в течение действия программы</w:t>
            </w:r>
          </w:p>
        </w:tc>
      </w:tr>
      <w:tr w:rsidR="00215679" w:rsidRPr="006F635F" w:rsidTr="00F30A72">
        <w:tc>
          <w:tcPr>
            <w:tcW w:w="15071" w:type="dxa"/>
            <w:gridSpan w:val="5"/>
            <w:shd w:val="clear" w:color="auto" w:fill="auto"/>
          </w:tcPr>
          <w:p w:rsidR="00215679" w:rsidRPr="006424CE" w:rsidRDefault="00215679" w:rsidP="00F30A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24CE"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  <w:t>Основное мероприятие</w:t>
            </w:r>
            <w:r w:rsidR="00790F57"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  <w:t xml:space="preserve"> 2</w:t>
            </w:r>
            <w:r w:rsidRPr="006424CE">
              <w:rPr>
                <w:rFonts w:ascii="Times New Roman" w:eastAsia="Droid Sans Fallback" w:hAnsi="Times New Roman"/>
                <w:b/>
                <w:kern w:val="1"/>
                <w:sz w:val="28"/>
                <w:szCs w:val="28"/>
                <w:lang w:eastAsia="zh-CN" w:bidi="hi-IN"/>
              </w:rPr>
              <w:t xml:space="preserve">: </w:t>
            </w:r>
            <w:r w:rsidRPr="006424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Разработка, </w:t>
            </w:r>
            <w:r w:rsidRPr="006424CE">
              <w:rPr>
                <w:rFonts w:ascii="Times New Roman" w:hAnsi="Times New Roman"/>
                <w:sz w:val="28"/>
                <w:szCs w:val="28"/>
              </w:rPr>
              <w:t>изготовление и распростр</w:t>
            </w:r>
            <w:r>
              <w:rPr>
                <w:rFonts w:ascii="Times New Roman" w:hAnsi="Times New Roman"/>
                <w:sz w:val="28"/>
                <w:szCs w:val="28"/>
              </w:rPr>
              <w:t>анение среди граждан листовок, б</w:t>
            </w:r>
            <w:r w:rsidRPr="006424CE">
              <w:rPr>
                <w:rFonts w:ascii="Times New Roman" w:hAnsi="Times New Roman"/>
                <w:sz w:val="28"/>
                <w:szCs w:val="28"/>
              </w:rPr>
              <w:t>уклетов по вопросам профилактики преступлений и правонарушений.</w:t>
            </w:r>
          </w:p>
        </w:tc>
      </w:tr>
      <w:tr w:rsidR="00215679" w:rsidRPr="006F635F" w:rsidTr="00F30A72">
        <w:tc>
          <w:tcPr>
            <w:tcW w:w="938" w:type="dxa"/>
            <w:shd w:val="clear" w:color="auto" w:fill="auto"/>
          </w:tcPr>
          <w:p w:rsidR="00215679" w:rsidRPr="00B82B64" w:rsidRDefault="00215679" w:rsidP="00F30A7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/>
                <w:color w:val="FF0000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3198" w:type="dxa"/>
            <w:shd w:val="clear" w:color="auto" w:fill="auto"/>
          </w:tcPr>
          <w:p w:rsidR="00215679" w:rsidRPr="006424CE" w:rsidRDefault="00215679" w:rsidP="00F30A72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 w:rsidRPr="006424CE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Проект Распоряжения администрации Воротынского муниципального района</w:t>
            </w:r>
          </w:p>
        </w:tc>
        <w:tc>
          <w:tcPr>
            <w:tcW w:w="5761" w:type="dxa"/>
            <w:shd w:val="clear" w:color="auto" w:fill="auto"/>
          </w:tcPr>
          <w:p w:rsidR="00215679" w:rsidRPr="001146D5" w:rsidRDefault="00215679" w:rsidP="00F30A7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 w:rsidRPr="001146D5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О выделение денежных средств на</w:t>
            </w:r>
            <w:r w:rsidRPr="001146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разработку </w:t>
            </w:r>
            <w:r w:rsidRPr="001146D5">
              <w:rPr>
                <w:rFonts w:ascii="Times New Roman" w:hAnsi="Times New Roman"/>
                <w:color w:val="000000"/>
                <w:sz w:val="28"/>
                <w:szCs w:val="28"/>
              </w:rPr>
              <w:t>изготовление и распространение среди граждан листовок, буклетов по вопросам профилактики преступлений и правонарушений.</w:t>
            </w:r>
          </w:p>
        </w:tc>
        <w:tc>
          <w:tcPr>
            <w:tcW w:w="2729" w:type="dxa"/>
            <w:shd w:val="clear" w:color="auto" w:fill="auto"/>
          </w:tcPr>
          <w:p w:rsidR="00215679" w:rsidRPr="006424CE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24CE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Администрация Воротынского муниципального района;</w:t>
            </w:r>
            <w:r w:rsidRPr="006424C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215679" w:rsidRPr="006424CE" w:rsidRDefault="00215679" w:rsidP="00F30A72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</w:pPr>
            <w:r w:rsidRPr="00642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Поселения района</w:t>
            </w:r>
            <w:r w:rsidR="005D3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  <w:r w:rsidR="000139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45" w:type="dxa"/>
            <w:shd w:val="clear" w:color="auto" w:fill="auto"/>
          </w:tcPr>
          <w:p w:rsidR="00215679" w:rsidRPr="006424CE" w:rsidRDefault="00215679" w:rsidP="00F30A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3-4 </w:t>
            </w:r>
            <w:r w:rsidRPr="00642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квартал каждого года действия программы</w:t>
            </w:r>
          </w:p>
        </w:tc>
      </w:tr>
    </w:tbl>
    <w:p w:rsidR="000139D3" w:rsidRDefault="000139D3" w:rsidP="0021567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</w:pPr>
    </w:p>
    <w:p w:rsidR="00215679" w:rsidRPr="006F635F" w:rsidRDefault="00215679" w:rsidP="0021567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  <w:t>2</w:t>
      </w:r>
      <w:r w:rsidRPr="006F635F"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  <w:t>.7. Обоснование объема финансовых ресурсов за счет районного бюджета отражены в таблице 4.</w:t>
      </w:r>
    </w:p>
    <w:p w:rsidR="00215679" w:rsidRPr="006F635F" w:rsidRDefault="00215679" w:rsidP="00215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5679" w:rsidRDefault="00215679" w:rsidP="00215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635F">
        <w:rPr>
          <w:rFonts w:ascii="Times New Roman" w:hAnsi="Times New Roman"/>
          <w:b/>
          <w:sz w:val="28"/>
          <w:szCs w:val="28"/>
        </w:rPr>
        <w:t xml:space="preserve">Таблица 4. </w:t>
      </w:r>
    </w:p>
    <w:p w:rsidR="00215679" w:rsidRPr="006F635F" w:rsidRDefault="00215679" w:rsidP="00215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635F">
        <w:rPr>
          <w:rFonts w:ascii="Times New Roman" w:hAnsi="Times New Roman"/>
          <w:b/>
          <w:sz w:val="28"/>
          <w:szCs w:val="28"/>
        </w:rPr>
        <w:t>Ресурсное обеспечение реализации муниципальной программы</w:t>
      </w:r>
    </w:p>
    <w:p w:rsidR="00215679" w:rsidRPr="006F635F" w:rsidRDefault="00215679" w:rsidP="002156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3E6B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«Профилактика преступлений и иных правонарушений на территории Воротынского  муниципального район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 Нижего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softHyphen/>
        <w:t>родской области на 2019-2021</w:t>
      </w:r>
      <w:r w:rsidRPr="003E6B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годы»</w:t>
      </w:r>
      <w:r w:rsidRPr="003E6BAD"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  <w:t xml:space="preserve"> за</w:t>
      </w:r>
      <w:r w:rsidRPr="003E6BAD">
        <w:rPr>
          <w:rFonts w:ascii="Times New Roman" w:hAnsi="Times New Roman"/>
          <w:b/>
          <w:sz w:val="28"/>
          <w:szCs w:val="28"/>
        </w:rPr>
        <w:t xml:space="preserve"> счет</w:t>
      </w:r>
      <w:r w:rsidRPr="006F635F">
        <w:rPr>
          <w:rFonts w:ascii="Times New Roman" w:hAnsi="Times New Roman"/>
          <w:b/>
          <w:sz w:val="28"/>
          <w:szCs w:val="28"/>
        </w:rPr>
        <w:t xml:space="preserve"> средств районного бюджета</w:t>
      </w:r>
      <w:r w:rsidRPr="00EB695C">
        <w:rPr>
          <w:color w:val="1F497D"/>
          <w:sz w:val="28"/>
          <w:szCs w:val="28"/>
        </w:rPr>
        <w:t xml:space="preserve"> </w:t>
      </w:r>
    </w:p>
    <w:p w:rsidR="00215679" w:rsidRPr="006F635F" w:rsidRDefault="00215679" w:rsidP="002156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F635F">
        <w:rPr>
          <w:rFonts w:ascii="Times New Roman" w:hAnsi="Times New Roman"/>
          <w:b/>
          <w:sz w:val="28"/>
          <w:szCs w:val="28"/>
        </w:rPr>
        <w:t xml:space="preserve"> </w:t>
      </w:r>
    </w:p>
    <w:p w:rsidR="00215679" w:rsidRPr="006F635F" w:rsidRDefault="00215679" w:rsidP="00215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02"/>
        <w:gridCol w:w="2735"/>
        <w:gridCol w:w="4433"/>
        <w:gridCol w:w="1295"/>
        <w:gridCol w:w="1266"/>
        <w:gridCol w:w="1266"/>
        <w:gridCol w:w="1689"/>
      </w:tblGrid>
      <w:tr w:rsidR="00215679" w:rsidRPr="00481EBE" w:rsidTr="00F30A72">
        <w:trPr>
          <w:trHeight w:val="938"/>
        </w:trPr>
        <w:tc>
          <w:tcPr>
            <w:tcW w:w="7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481EBE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1E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9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481EBE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1E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4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481EBE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1E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186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5679" w:rsidRPr="00481EBE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1E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финансирования (по годам) за счет средств районного бюджета (тыс. руб.)</w:t>
            </w:r>
          </w:p>
        </w:tc>
      </w:tr>
      <w:tr w:rsidR="00215679" w:rsidRPr="00481EBE" w:rsidTr="00F30A72">
        <w:trPr>
          <w:trHeight w:val="322"/>
        </w:trPr>
        <w:tc>
          <w:tcPr>
            <w:tcW w:w="7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679" w:rsidRPr="00481EBE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679" w:rsidRPr="00481EBE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679" w:rsidRPr="00481EBE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481EBE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481EBE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481EBE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481EBE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1E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215679" w:rsidRPr="00481EBE" w:rsidTr="00F30A72">
        <w:trPr>
          <w:trHeight w:val="322"/>
        </w:trPr>
        <w:tc>
          <w:tcPr>
            <w:tcW w:w="7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679" w:rsidRPr="00481EBE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679" w:rsidRPr="00481EBE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679" w:rsidRPr="00481EBE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679" w:rsidRPr="00481EBE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679" w:rsidRPr="00481EBE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679" w:rsidRPr="00481EBE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679" w:rsidRPr="00481EBE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5679" w:rsidRPr="00481EBE" w:rsidTr="00F30A72">
        <w:trPr>
          <w:trHeight w:val="300"/>
        </w:trPr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481EBE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1E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481EBE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1E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481EBE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1E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481EBE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1E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481EBE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1E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481EBE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1E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481EBE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1E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215679" w:rsidRPr="00481EBE" w:rsidTr="00F30A72">
        <w:trPr>
          <w:trHeight w:val="372"/>
        </w:trPr>
        <w:tc>
          <w:tcPr>
            <w:tcW w:w="163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5679" w:rsidRPr="00481EBE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1E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481EB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81E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«Профилактика преступлений и иных правонарушений на территории Воротынского  муниципального район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 Нижего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softHyphen/>
              <w:t>родской области на 2019-2021</w:t>
            </w:r>
            <w:r w:rsidRPr="00481E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годы»</w:t>
            </w:r>
            <w:r w:rsidRPr="00E96F70">
              <w:rPr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481EBE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1E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481EBE" w:rsidRDefault="00001504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481EBE" w:rsidRDefault="00001504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481EBE" w:rsidRDefault="00001504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481EBE" w:rsidRDefault="00001504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275,8</w:t>
            </w:r>
          </w:p>
        </w:tc>
      </w:tr>
      <w:tr w:rsidR="00215679" w:rsidRPr="00481EBE" w:rsidTr="00F30A72">
        <w:trPr>
          <w:trHeight w:val="698"/>
        </w:trPr>
        <w:tc>
          <w:tcPr>
            <w:tcW w:w="1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5679" w:rsidRPr="00481EBE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481EBE" w:rsidRDefault="00636F62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r w:rsidR="00215679" w:rsidRPr="00481E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Воротынского муниципального района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5679" w:rsidRPr="00481EBE" w:rsidRDefault="00215679" w:rsidP="00F30A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15679" w:rsidRPr="00481EBE" w:rsidRDefault="00215679" w:rsidP="00F30A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5679" w:rsidRPr="00481EBE" w:rsidRDefault="00215679" w:rsidP="00F30A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15679" w:rsidRPr="00481EBE" w:rsidRDefault="00215679" w:rsidP="00F30A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15,0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5679" w:rsidRPr="00481EBE" w:rsidRDefault="00215679" w:rsidP="00F30A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15679" w:rsidRPr="00481EBE" w:rsidRDefault="00215679" w:rsidP="00F30A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15,0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15679" w:rsidRPr="00481EBE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  <w:r w:rsidRPr="00481E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001504" w:rsidRPr="00481EBE" w:rsidTr="00F30A72">
        <w:trPr>
          <w:trHeight w:val="698"/>
        </w:trPr>
        <w:tc>
          <w:tcPr>
            <w:tcW w:w="1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1504" w:rsidRPr="00481EBE" w:rsidRDefault="00001504" w:rsidP="00F30A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504" w:rsidRPr="00481EBE" w:rsidRDefault="00001504" w:rsidP="00636F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8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спорта и туризма администрации Воротынского муниципального района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1504" w:rsidRPr="00481EBE" w:rsidRDefault="00001504" w:rsidP="00F30A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1504" w:rsidRPr="00481EBE" w:rsidRDefault="00001504" w:rsidP="00F30A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1504" w:rsidRPr="00481EBE" w:rsidRDefault="00001504" w:rsidP="00F30A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504" w:rsidRDefault="00001504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92,7</w:t>
            </w:r>
          </w:p>
        </w:tc>
      </w:tr>
      <w:tr w:rsidR="00215679" w:rsidRPr="00481EBE" w:rsidTr="00F30A72">
        <w:trPr>
          <w:trHeight w:val="1318"/>
        </w:trPr>
        <w:tc>
          <w:tcPr>
            <w:tcW w:w="16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5679" w:rsidRPr="00481EBE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481EBE" w:rsidRDefault="00001504" w:rsidP="00636F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8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 и молодежной политики администрации Воротынского муниципального района</w:t>
            </w:r>
            <w:r w:rsidR="00215679" w:rsidRPr="00481E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481EBE" w:rsidRDefault="00001504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481EBE" w:rsidRDefault="00001504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481EBE" w:rsidRDefault="00001504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481EBE" w:rsidRDefault="00001504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138,1</w:t>
            </w:r>
          </w:p>
        </w:tc>
      </w:tr>
    </w:tbl>
    <w:p w:rsidR="00215679" w:rsidRPr="006F635F" w:rsidRDefault="00215679" w:rsidP="00215679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</w:pPr>
    </w:p>
    <w:p w:rsidR="00215679" w:rsidRDefault="00215679" w:rsidP="00215679">
      <w:pPr>
        <w:widowControl w:val="0"/>
        <w:tabs>
          <w:tab w:val="left" w:pos="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</w:pPr>
    </w:p>
    <w:p w:rsidR="00215679" w:rsidRDefault="00215679" w:rsidP="00215679">
      <w:pPr>
        <w:widowControl w:val="0"/>
        <w:tabs>
          <w:tab w:val="left" w:pos="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</w:pPr>
    </w:p>
    <w:p w:rsidR="00215679" w:rsidRDefault="00215679" w:rsidP="00215679">
      <w:pPr>
        <w:widowControl w:val="0"/>
        <w:tabs>
          <w:tab w:val="left" w:pos="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</w:pPr>
    </w:p>
    <w:p w:rsidR="00215679" w:rsidRDefault="00215679" w:rsidP="00215679">
      <w:pPr>
        <w:widowControl w:val="0"/>
        <w:tabs>
          <w:tab w:val="left" w:pos="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</w:pPr>
    </w:p>
    <w:p w:rsidR="00215679" w:rsidRPr="006F635F" w:rsidRDefault="00215679" w:rsidP="00215679">
      <w:pPr>
        <w:widowControl w:val="0"/>
        <w:tabs>
          <w:tab w:val="left" w:pos="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  <w:t>2.8</w:t>
      </w:r>
      <w:r w:rsidRPr="006F635F"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  <w:t>. Обоснование объема финансовых ресурсов за счет всех источников бюджета отражены в таблице 5.</w:t>
      </w:r>
    </w:p>
    <w:p w:rsidR="00215679" w:rsidRDefault="00215679" w:rsidP="00215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635F">
        <w:rPr>
          <w:rFonts w:ascii="Times New Roman" w:hAnsi="Times New Roman"/>
          <w:b/>
          <w:sz w:val="28"/>
          <w:szCs w:val="28"/>
        </w:rPr>
        <w:lastRenderedPageBreak/>
        <w:t>Таблица 5.</w:t>
      </w:r>
    </w:p>
    <w:p w:rsidR="00215679" w:rsidRPr="006F635F" w:rsidRDefault="00215679" w:rsidP="00215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635F">
        <w:rPr>
          <w:rFonts w:ascii="Times New Roman" w:hAnsi="Times New Roman"/>
          <w:b/>
          <w:sz w:val="28"/>
          <w:szCs w:val="28"/>
        </w:rPr>
        <w:t xml:space="preserve"> Прогнозная оценка расходов на реализацию муниципальной  программы</w:t>
      </w:r>
    </w:p>
    <w:p w:rsidR="00215679" w:rsidRPr="006F635F" w:rsidRDefault="00215679" w:rsidP="002156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6B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«Профилактика преступлений и иных правонарушений на территории Воротынского  муниципального район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 Нижего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softHyphen/>
        <w:t>родской области на 2019-2021</w:t>
      </w:r>
      <w:r w:rsidRPr="003E6B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годы»</w:t>
      </w:r>
      <w:r w:rsidRPr="006F635F">
        <w:rPr>
          <w:rFonts w:ascii="Times New Roman" w:hAnsi="Times New Roman"/>
          <w:b/>
          <w:sz w:val="28"/>
          <w:szCs w:val="28"/>
        </w:rPr>
        <w:t xml:space="preserve"> за счет всех источников</w:t>
      </w:r>
      <w:r w:rsidRPr="00D71AF8">
        <w:rPr>
          <w:color w:val="1F497D"/>
          <w:sz w:val="28"/>
          <w:szCs w:val="28"/>
        </w:rPr>
        <w:t xml:space="preserve"> </w:t>
      </w:r>
    </w:p>
    <w:p w:rsidR="00215679" w:rsidRDefault="00215679" w:rsidP="00215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1F497D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190" w:type="dxa"/>
        <w:tblInd w:w="93" w:type="dxa"/>
        <w:tblLook w:val="04A0" w:firstRow="1" w:lastRow="0" w:firstColumn="1" w:lastColumn="0" w:noHBand="0" w:noVBand="1"/>
      </w:tblPr>
      <w:tblGrid>
        <w:gridCol w:w="2185"/>
        <w:gridCol w:w="3887"/>
        <w:gridCol w:w="3395"/>
        <w:gridCol w:w="1118"/>
        <w:gridCol w:w="1118"/>
        <w:gridCol w:w="1244"/>
        <w:gridCol w:w="1243"/>
      </w:tblGrid>
      <w:tr w:rsidR="00215679" w:rsidRPr="00324E11" w:rsidTr="00F30A72">
        <w:trPr>
          <w:trHeight w:val="323"/>
          <w:tblHeader/>
        </w:trPr>
        <w:tc>
          <w:tcPr>
            <w:tcW w:w="21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7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расходов (тыс. руб.)</w:t>
            </w:r>
          </w:p>
        </w:tc>
      </w:tr>
      <w:tr w:rsidR="00215679" w:rsidRPr="00324E11" w:rsidTr="00F30A72">
        <w:trPr>
          <w:trHeight w:val="322"/>
          <w:tblHeader/>
        </w:trPr>
        <w:tc>
          <w:tcPr>
            <w:tcW w:w="2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215679" w:rsidRPr="00324E11" w:rsidTr="00F30A72">
        <w:trPr>
          <w:trHeight w:val="322"/>
          <w:tblHeader/>
        </w:trPr>
        <w:tc>
          <w:tcPr>
            <w:tcW w:w="2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5679" w:rsidRPr="00324E11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5679" w:rsidRPr="00324E11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5679" w:rsidRPr="00324E11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5679" w:rsidRPr="00324E11" w:rsidTr="00F30A72">
        <w:trPr>
          <w:trHeight w:val="322"/>
          <w:tblHeader/>
        </w:trPr>
        <w:tc>
          <w:tcPr>
            <w:tcW w:w="2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5679" w:rsidRPr="00324E11" w:rsidTr="00F30A72">
        <w:trPr>
          <w:trHeight w:val="289"/>
          <w:tblHeader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15679" w:rsidRPr="00324E11" w:rsidTr="00F30A72">
        <w:trPr>
          <w:trHeight w:val="443"/>
        </w:trPr>
        <w:tc>
          <w:tcPr>
            <w:tcW w:w="60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5679" w:rsidRPr="006F635F" w:rsidRDefault="00215679" w:rsidP="00F30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81E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иципальная программа </w:t>
            </w:r>
            <w:r w:rsidRPr="00481E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«Профилактика преступлений и иных правонарушений на территории Воротынского  муниципального района Нижего</w:t>
            </w:r>
            <w:r w:rsidRPr="00481E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softHyphen/>
              <w:t>родской области н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 2019-2021</w:t>
            </w:r>
            <w:r w:rsidRPr="00481E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годы»</w:t>
            </w:r>
          </w:p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C927E7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C927E7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C927E7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C927E7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275,8</w:t>
            </w:r>
          </w:p>
        </w:tc>
      </w:tr>
      <w:tr w:rsidR="00215679" w:rsidRPr="00324E11" w:rsidTr="00F30A72">
        <w:trPr>
          <w:trHeight w:val="529"/>
        </w:trPr>
        <w:tc>
          <w:tcPr>
            <w:tcW w:w="6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C927E7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C927E7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C927E7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C927E7" w:rsidP="00F30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275,8</w:t>
            </w:r>
          </w:p>
        </w:tc>
      </w:tr>
      <w:tr w:rsidR="00215679" w:rsidRPr="00324E11" w:rsidTr="00F30A72">
        <w:trPr>
          <w:trHeight w:val="503"/>
        </w:trPr>
        <w:tc>
          <w:tcPr>
            <w:tcW w:w="6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15679" w:rsidRPr="00324E11" w:rsidTr="00F30A72">
        <w:trPr>
          <w:trHeight w:val="503"/>
        </w:trPr>
        <w:tc>
          <w:tcPr>
            <w:tcW w:w="6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15679" w:rsidRPr="00324E11" w:rsidTr="00F30A72">
        <w:trPr>
          <w:trHeight w:val="623"/>
        </w:trPr>
        <w:tc>
          <w:tcPr>
            <w:tcW w:w="6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15679" w:rsidRPr="00324E11" w:rsidTr="00F30A72">
        <w:trPr>
          <w:trHeight w:val="644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C927E7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C927E7" w:rsidP="00F30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Расходы на реализацию мероприятий направленных на профилактику безнадзорности и правонарушений несовершеннолетних Воротынского муниципального района</w:t>
            </w:r>
          </w:p>
        </w:tc>
        <w:tc>
          <w:tcPr>
            <w:tcW w:w="3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C927E7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C927E7" w:rsidP="00C927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78,4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C927E7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78,4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C927E7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230,8</w:t>
            </w:r>
          </w:p>
        </w:tc>
      </w:tr>
      <w:tr w:rsidR="00215679" w:rsidRPr="00324E11" w:rsidTr="00F30A72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C927E7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C927E7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78,4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C927E7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78,4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C927E7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230,8</w:t>
            </w:r>
          </w:p>
        </w:tc>
      </w:tr>
      <w:tr w:rsidR="00215679" w:rsidRPr="00324E11" w:rsidTr="00F30A72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215679" w:rsidRPr="00324E11" w:rsidTr="00F30A72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215679" w:rsidRPr="00324E11" w:rsidTr="00346BEE">
        <w:trPr>
          <w:trHeight w:val="885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215679" w:rsidRPr="00324E11" w:rsidTr="00346BEE">
        <w:trPr>
          <w:trHeight w:val="644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79" w:rsidRPr="00324E11" w:rsidRDefault="00C927E7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2.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79" w:rsidRPr="008F4C76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C76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изготовление и распространение среди граждан листовок, буклетов по вопросам профилактики преступлений и правонарушений.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215679" w:rsidRPr="00324E11" w:rsidTr="00346BEE">
        <w:trPr>
          <w:trHeight w:val="458"/>
        </w:trPr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15</w:t>
            </w: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215679" w:rsidRPr="00324E11" w:rsidTr="00346BEE">
        <w:trPr>
          <w:trHeight w:val="492"/>
        </w:trPr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215679" w:rsidRPr="00324E11" w:rsidTr="00346BEE">
        <w:trPr>
          <w:trHeight w:val="458"/>
        </w:trPr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215679" w:rsidRPr="00324E11" w:rsidTr="00346BEE">
        <w:trPr>
          <w:trHeight w:val="406"/>
        </w:trPr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679" w:rsidRPr="00324E11" w:rsidRDefault="00215679" w:rsidP="00F30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</w:tbl>
    <w:p w:rsidR="009C7178" w:rsidRPr="006F635F" w:rsidRDefault="009C7178" w:rsidP="00894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9C7178" w:rsidRPr="006F635F" w:rsidSect="00215679">
          <w:pgSz w:w="16838" w:h="11905" w:orient="landscape" w:code="9"/>
          <w:pgMar w:top="1418" w:right="1134" w:bottom="851" w:left="1134" w:header="720" w:footer="720" w:gutter="0"/>
          <w:cols w:space="720"/>
          <w:noEndnote/>
          <w:docGrid w:linePitch="299"/>
        </w:sectPr>
      </w:pPr>
    </w:p>
    <w:p w:rsidR="00215679" w:rsidRDefault="00215679" w:rsidP="00215679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Par887"/>
      <w:bookmarkEnd w:id="1"/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                  2.9</w:t>
      </w:r>
      <w:r w:rsidR="005D3501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F635F">
        <w:rPr>
          <w:rFonts w:ascii="Times New Roman" w:eastAsia="Times New Roman" w:hAnsi="Times New Roman"/>
          <w:b/>
          <w:sz w:val="28"/>
          <w:szCs w:val="28"/>
          <w:lang w:eastAsia="ru-RU"/>
        </w:rPr>
        <w:t>Анализ рисков реа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лизации муниципальной программы</w:t>
      </w:r>
    </w:p>
    <w:p w:rsidR="00215679" w:rsidRDefault="00215679" w:rsidP="00215679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5679" w:rsidRPr="003F0A1E" w:rsidRDefault="00215679" w:rsidP="00215679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635F">
        <w:rPr>
          <w:rFonts w:ascii="Times New Roman" w:eastAsia="Times New Roman" w:hAnsi="Times New Roman"/>
          <w:sz w:val="28"/>
          <w:szCs w:val="28"/>
          <w:lang w:eastAsia="ru-RU"/>
        </w:rPr>
        <w:t>В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амках реализации муниципальной П</w:t>
      </w:r>
      <w:r w:rsidRPr="006F635F">
        <w:rPr>
          <w:rFonts w:ascii="Times New Roman" w:eastAsia="Times New Roman" w:hAnsi="Times New Roman"/>
          <w:sz w:val="28"/>
          <w:szCs w:val="28"/>
          <w:lang w:eastAsia="ru-RU"/>
        </w:rPr>
        <w:t>рограммы могут быть выделены следующие риски:</w:t>
      </w:r>
    </w:p>
    <w:p w:rsidR="00215679" w:rsidRPr="006F635F" w:rsidRDefault="00215679" w:rsidP="002156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635F">
        <w:rPr>
          <w:rFonts w:ascii="Times New Roman" w:eastAsia="Times New Roman" w:hAnsi="Times New Roman"/>
          <w:bCs/>
          <w:sz w:val="28"/>
          <w:szCs w:val="28"/>
          <w:lang w:eastAsia="ru-RU"/>
        </w:rPr>
        <w:t>Правовые риски связаны с изменением федерального и регионального законодательства, длительностью формирования нормативной правовой базы, необходимо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й для эффективной реализации  П</w:t>
      </w:r>
      <w:r w:rsidRPr="006F635F">
        <w:rPr>
          <w:rFonts w:ascii="Times New Roman" w:eastAsia="Times New Roman" w:hAnsi="Times New Roman"/>
          <w:bCs/>
          <w:sz w:val="28"/>
          <w:szCs w:val="28"/>
          <w:lang w:eastAsia="ru-RU"/>
        </w:rPr>
        <w:t>рограммы. Это может привести к существенному увеличению планируемых сроков или изменению ус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ловий реализации мероприятий П</w:t>
      </w:r>
      <w:r w:rsidRPr="006F635F">
        <w:rPr>
          <w:rFonts w:ascii="Times New Roman" w:eastAsia="Times New Roman" w:hAnsi="Times New Roman"/>
          <w:bCs/>
          <w:sz w:val="28"/>
          <w:szCs w:val="28"/>
          <w:lang w:eastAsia="ru-RU"/>
        </w:rPr>
        <w:t>рограммы.</w:t>
      </w:r>
    </w:p>
    <w:p w:rsidR="00215679" w:rsidRPr="006F635F" w:rsidRDefault="00215679" w:rsidP="002156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635F">
        <w:rPr>
          <w:rFonts w:ascii="Times New Roman" w:eastAsia="Times New Roman" w:hAnsi="Times New Roman"/>
          <w:bCs/>
          <w:sz w:val="28"/>
          <w:szCs w:val="28"/>
          <w:lang w:eastAsia="ru-RU"/>
        </w:rPr>
        <w:t>Для минимизации воздействия данной группы рисков планируется:</w:t>
      </w:r>
    </w:p>
    <w:p w:rsidR="00215679" w:rsidRPr="006F635F" w:rsidRDefault="00215679" w:rsidP="002156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635F">
        <w:rPr>
          <w:rFonts w:ascii="Times New Roman" w:eastAsia="Times New Roman" w:hAnsi="Times New Roman"/>
          <w:bCs/>
          <w:sz w:val="28"/>
          <w:szCs w:val="28"/>
          <w:lang w:eastAsia="ru-RU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215679" w:rsidRPr="006F635F" w:rsidRDefault="00215679" w:rsidP="002156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635F">
        <w:rPr>
          <w:rFonts w:ascii="Times New Roman" w:eastAsia="Times New Roman" w:hAnsi="Times New Roman"/>
          <w:bCs/>
          <w:sz w:val="28"/>
          <w:szCs w:val="28"/>
          <w:lang w:eastAsia="ru-RU"/>
        </w:rPr>
        <w:t>- своевременно приводить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нормативные правовые акты Воротынского муниципального района</w:t>
      </w:r>
      <w:r w:rsidRPr="006F63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соответствие с федеральным законодательством.</w:t>
      </w:r>
    </w:p>
    <w:p w:rsidR="00215679" w:rsidRPr="006F635F" w:rsidRDefault="00215679" w:rsidP="002156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635F">
        <w:rPr>
          <w:rFonts w:ascii="Times New Roman" w:eastAsia="Times New Roman" w:hAnsi="Times New Roman"/>
          <w:bCs/>
          <w:sz w:val="28"/>
          <w:szCs w:val="28"/>
          <w:lang w:eastAsia="ru-RU"/>
        </w:rPr>
        <w:t>Способами ограничения финансовых рисков выступают:</w:t>
      </w:r>
    </w:p>
    <w:p w:rsidR="00215679" w:rsidRPr="006F635F" w:rsidRDefault="00215679" w:rsidP="002156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635F">
        <w:rPr>
          <w:rFonts w:ascii="Times New Roman" w:eastAsia="Times New Roman" w:hAnsi="Times New Roman"/>
          <w:bCs/>
          <w:sz w:val="28"/>
          <w:szCs w:val="28"/>
          <w:lang w:eastAsia="ru-RU"/>
        </w:rPr>
        <w:t>- ежегодное уточнение объемов финансовых средств, предусмотренных на реализацию мероприятий Программы, в зависим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ости от достигнутых результатов;</w:t>
      </w:r>
    </w:p>
    <w:p w:rsidR="00215679" w:rsidRPr="006F635F" w:rsidRDefault="00215679" w:rsidP="002156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635F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F635F">
        <w:rPr>
          <w:rFonts w:ascii="Times New Roman" w:eastAsia="Times New Roman" w:hAnsi="Times New Roman"/>
          <w:bCs/>
          <w:sz w:val="28"/>
          <w:szCs w:val="28"/>
          <w:lang w:eastAsia="ru-RU"/>
        </w:rPr>
        <w:t>привлечение средств областного бюджета и внебюджетного финансирования.</w:t>
      </w:r>
    </w:p>
    <w:p w:rsidR="00215679" w:rsidRPr="006F635F" w:rsidRDefault="00215679" w:rsidP="002156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635F">
        <w:rPr>
          <w:rFonts w:ascii="Times New Roman" w:eastAsia="Times New Roman" w:hAnsi="Times New Roman"/>
          <w:bCs/>
          <w:sz w:val="28"/>
          <w:szCs w:val="28"/>
          <w:lang w:eastAsia="ru-RU"/>
        </w:rPr>
        <w:t>Экономические риски связаны с ростом тарифов на энергоносители, сырье и материалы, что увеличивает расходы производителей.</w:t>
      </w:r>
    </w:p>
    <w:p w:rsidR="00215679" w:rsidRPr="006F635F" w:rsidRDefault="00215679" w:rsidP="002156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63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Способами ограничения воздействия данных факторов на отрасль является ежегодная государственная финансовая поддержка субъектов МСП. </w:t>
      </w:r>
    </w:p>
    <w:p w:rsidR="00215679" w:rsidRPr="006F635F" w:rsidRDefault="00215679" w:rsidP="0021567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5679" w:rsidRDefault="00215679" w:rsidP="0021567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3.</w:t>
      </w:r>
      <w:r w:rsidRPr="006F635F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планируемой эффективности муниципальной программы</w:t>
      </w:r>
    </w:p>
    <w:p w:rsidR="00215679" w:rsidRPr="006F635F" w:rsidRDefault="00215679" w:rsidP="0021567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5679" w:rsidRPr="006F635F" w:rsidRDefault="00215679" w:rsidP="0021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635F">
        <w:rPr>
          <w:rFonts w:ascii="Times New Roman" w:eastAsia="Times New Roman" w:hAnsi="Times New Roman"/>
          <w:sz w:val="28"/>
          <w:szCs w:val="28"/>
          <w:lang w:eastAsia="ru-RU"/>
        </w:rPr>
        <w:t>Оценка эффективности Программы будет производиться на основе  целевых индикаторов. Мониторинг динамики изменений за отчетный период с целью уточнения или корректировки поставленных задач и проводимых мероприятий.</w:t>
      </w:r>
    </w:p>
    <w:p w:rsidR="00215679" w:rsidRPr="006F635F" w:rsidRDefault="00215679" w:rsidP="0021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635F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мероприятий муниципальной П</w:t>
      </w:r>
      <w:r w:rsidRPr="006F635F">
        <w:rPr>
          <w:rFonts w:ascii="Times New Roman" w:eastAsia="Times New Roman" w:hAnsi="Times New Roman"/>
          <w:sz w:val="28"/>
          <w:szCs w:val="28"/>
          <w:lang w:eastAsia="ru-RU"/>
        </w:rPr>
        <w:t>рограммы в установленные сроки и достижение непосредственных результатов (индикаторов) будет успешным 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полнением оценки эффективности П</w:t>
      </w:r>
      <w:r w:rsidRPr="006F635F">
        <w:rPr>
          <w:rFonts w:ascii="Times New Roman" w:eastAsia="Times New Roman" w:hAnsi="Times New Roman"/>
          <w:sz w:val="28"/>
          <w:szCs w:val="28"/>
          <w:lang w:eastAsia="ru-RU"/>
        </w:rPr>
        <w:t>рограммы.</w:t>
      </w:r>
    </w:p>
    <w:p w:rsidR="00215679" w:rsidRPr="006F635F" w:rsidRDefault="00215679" w:rsidP="0021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5679" w:rsidRPr="006F635F" w:rsidRDefault="00215679" w:rsidP="0021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5679" w:rsidRPr="006F635F" w:rsidRDefault="00215679" w:rsidP="0021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7178" w:rsidRPr="006F635F" w:rsidRDefault="00215679" w:rsidP="005D35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  <w:sectPr w:rsidR="009C7178" w:rsidRPr="006F635F" w:rsidSect="00215679">
          <w:pgSz w:w="11907" w:h="16840" w:code="9"/>
          <w:pgMar w:top="851" w:right="737" w:bottom="1134" w:left="737" w:header="720" w:footer="720" w:gutter="0"/>
          <w:cols w:space="720"/>
          <w:titlePg/>
          <w:docGrid w:linePitch="299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__________________</w:t>
      </w:r>
    </w:p>
    <w:p w:rsidR="00F42F48" w:rsidRPr="006F635F" w:rsidRDefault="00F42F48" w:rsidP="00215679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F42F48" w:rsidRPr="006F635F" w:rsidSect="00C83AD1">
      <w:footerReference w:type="default" r:id="rId11"/>
      <w:pgSz w:w="11906" w:h="16838" w:code="9"/>
      <w:pgMar w:top="851" w:right="964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144" w:rsidRDefault="00344144" w:rsidP="00BB2C9A">
      <w:pPr>
        <w:spacing w:after="0" w:line="240" w:lineRule="auto"/>
      </w:pPr>
      <w:r>
        <w:separator/>
      </w:r>
    </w:p>
  </w:endnote>
  <w:endnote w:type="continuationSeparator" w:id="0">
    <w:p w:rsidR="00344144" w:rsidRDefault="00344144" w:rsidP="00BB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501" w:rsidRDefault="005D3501">
    <w:pPr>
      <w:pStyle w:val="a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:rsidR="005D3501" w:rsidRDefault="005D350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501" w:rsidRDefault="005D3501">
    <w:pPr>
      <w:pStyle w:val="a6"/>
      <w:rPr>
        <w:lang w:val="ru-RU"/>
      </w:rPr>
    </w:pPr>
  </w:p>
  <w:p w:rsidR="005D3501" w:rsidRPr="00B55F9B" w:rsidRDefault="005D3501">
    <w:pPr>
      <w:pStyle w:val="a6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144" w:rsidRDefault="00344144" w:rsidP="00BB2C9A">
      <w:pPr>
        <w:spacing w:after="0" w:line="240" w:lineRule="auto"/>
      </w:pPr>
      <w:r>
        <w:separator/>
      </w:r>
    </w:p>
  </w:footnote>
  <w:footnote w:type="continuationSeparator" w:id="0">
    <w:p w:rsidR="00344144" w:rsidRDefault="00344144" w:rsidP="00BB2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570DE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1F847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DDEF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12BD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34887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3EA1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328D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0A2F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DAB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7968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4224B296"/>
    <w:lvl w:ilvl="0">
      <w:numFmt w:val="bullet"/>
      <w:lvlText w:val="*"/>
      <w:lvlJc w:val="left"/>
    </w:lvl>
  </w:abstractNum>
  <w:abstractNum w:abstractNumId="1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2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025E116B"/>
    <w:multiLevelType w:val="hybridMultilevel"/>
    <w:tmpl w:val="7292E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6D7B97"/>
    <w:multiLevelType w:val="multilevel"/>
    <w:tmpl w:val="4D9A9A80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/>
      </w:rPr>
    </w:lvl>
  </w:abstractNum>
  <w:abstractNum w:abstractNumId="16">
    <w:nsid w:val="08892F28"/>
    <w:multiLevelType w:val="hybridMultilevel"/>
    <w:tmpl w:val="E7C2A2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431CE4"/>
    <w:multiLevelType w:val="hybridMultilevel"/>
    <w:tmpl w:val="1A34AC2C"/>
    <w:lvl w:ilvl="0" w:tplc="470631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1FC633E3"/>
    <w:multiLevelType w:val="hybridMultilevel"/>
    <w:tmpl w:val="D5360610"/>
    <w:lvl w:ilvl="0" w:tplc="8EA24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14D4D28"/>
    <w:multiLevelType w:val="hybridMultilevel"/>
    <w:tmpl w:val="BBF2AFC8"/>
    <w:lvl w:ilvl="0" w:tplc="7D9C66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2424396C"/>
    <w:multiLevelType w:val="hybridMultilevel"/>
    <w:tmpl w:val="3BDA8B18"/>
    <w:lvl w:ilvl="0" w:tplc="7EA4D2D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>
    <w:nsid w:val="27330029"/>
    <w:multiLevelType w:val="hybridMultilevel"/>
    <w:tmpl w:val="9A460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D73A44"/>
    <w:multiLevelType w:val="hybridMultilevel"/>
    <w:tmpl w:val="50DEEED0"/>
    <w:lvl w:ilvl="0" w:tplc="1502323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CD2307C"/>
    <w:multiLevelType w:val="hybridMultilevel"/>
    <w:tmpl w:val="A882F9CE"/>
    <w:lvl w:ilvl="0" w:tplc="BCA236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2EFB1223"/>
    <w:multiLevelType w:val="hybridMultilevel"/>
    <w:tmpl w:val="73E6C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895D15"/>
    <w:multiLevelType w:val="hybridMultilevel"/>
    <w:tmpl w:val="9DA69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D258DC"/>
    <w:multiLevelType w:val="hybridMultilevel"/>
    <w:tmpl w:val="F4B0AB4E"/>
    <w:lvl w:ilvl="0" w:tplc="1784657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C66635D"/>
    <w:multiLevelType w:val="multilevel"/>
    <w:tmpl w:val="D6C8790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/>
      </w:rPr>
    </w:lvl>
  </w:abstractNum>
  <w:abstractNum w:abstractNumId="28">
    <w:nsid w:val="3C891C7A"/>
    <w:multiLevelType w:val="hybridMultilevel"/>
    <w:tmpl w:val="0A2E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B95748"/>
    <w:multiLevelType w:val="hybridMultilevel"/>
    <w:tmpl w:val="A7BA031E"/>
    <w:lvl w:ilvl="0" w:tplc="859C4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FDE5CC8"/>
    <w:multiLevelType w:val="hybridMultilevel"/>
    <w:tmpl w:val="9468E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7E7622"/>
    <w:multiLevelType w:val="hybridMultilevel"/>
    <w:tmpl w:val="2C32C1DE"/>
    <w:lvl w:ilvl="0" w:tplc="B66282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8424E2"/>
    <w:multiLevelType w:val="multilevel"/>
    <w:tmpl w:val="76AE9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3">
    <w:nsid w:val="46DE7432"/>
    <w:multiLevelType w:val="hybridMultilevel"/>
    <w:tmpl w:val="1C22B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50470E"/>
    <w:multiLevelType w:val="hybridMultilevel"/>
    <w:tmpl w:val="375C1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725AAA"/>
    <w:multiLevelType w:val="hybridMultilevel"/>
    <w:tmpl w:val="F80C8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0C0D3C"/>
    <w:multiLevelType w:val="multilevel"/>
    <w:tmpl w:val="B3F2D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5D026BA9"/>
    <w:multiLevelType w:val="hybridMultilevel"/>
    <w:tmpl w:val="ABA67232"/>
    <w:lvl w:ilvl="0" w:tplc="B3683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8526F5A"/>
    <w:multiLevelType w:val="hybridMultilevel"/>
    <w:tmpl w:val="A1720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2E2521"/>
    <w:multiLevelType w:val="hybridMultilevel"/>
    <w:tmpl w:val="8878D686"/>
    <w:lvl w:ilvl="0" w:tplc="9B30E88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A73B29"/>
    <w:multiLevelType w:val="hybridMultilevel"/>
    <w:tmpl w:val="F7FAEB68"/>
    <w:lvl w:ilvl="0" w:tplc="FE2A570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F072235"/>
    <w:multiLevelType w:val="multilevel"/>
    <w:tmpl w:val="C08C58A6"/>
    <w:lvl w:ilvl="0">
      <w:start w:val="1"/>
      <w:numFmt w:val="decimal"/>
      <w:lvlText w:val="%1."/>
      <w:legacy w:legacy="1" w:legacySpace="0" w:legacyIndent="237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33319F"/>
    <w:multiLevelType w:val="hybridMultilevel"/>
    <w:tmpl w:val="2C32C1DE"/>
    <w:lvl w:ilvl="0" w:tplc="B66282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3F352A"/>
    <w:multiLevelType w:val="hybridMultilevel"/>
    <w:tmpl w:val="6936C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974E42"/>
    <w:multiLevelType w:val="hybridMultilevel"/>
    <w:tmpl w:val="E4448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A44626"/>
    <w:multiLevelType w:val="hybridMultilevel"/>
    <w:tmpl w:val="6A64181E"/>
    <w:lvl w:ilvl="0" w:tplc="861ED3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B63A38"/>
    <w:multiLevelType w:val="hybridMultilevel"/>
    <w:tmpl w:val="0702412A"/>
    <w:lvl w:ilvl="0" w:tplc="BEF2E7F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2"/>
  </w:num>
  <w:num w:numId="13">
    <w:abstractNumId w:val="39"/>
  </w:num>
  <w:num w:numId="14">
    <w:abstractNumId w:val="34"/>
  </w:num>
  <w:num w:numId="15">
    <w:abstractNumId w:val="19"/>
  </w:num>
  <w:num w:numId="16">
    <w:abstractNumId w:val="18"/>
  </w:num>
  <w:num w:numId="17">
    <w:abstractNumId w:val="40"/>
  </w:num>
  <w:num w:numId="18">
    <w:abstractNumId w:val="29"/>
  </w:num>
  <w:num w:numId="19">
    <w:abstractNumId w:val="14"/>
  </w:num>
  <w:num w:numId="20">
    <w:abstractNumId w:val="38"/>
  </w:num>
  <w:num w:numId="21">
    <w:abstractNumId w:val="28"/>
  </w:num>
  <w:num w:numId="22">
    <w:abstractNumId w:val="22"/>
  </w:num>
  <w:num w:numId="23">
    <w:abstractNumId w:val="17"/>
  </w:num>
  <w:num w:numId="24">
    <w:abstractNumId w:val="37"/>
  </w:num>
  <w:num w:numId="25">
    <w:abstractNumId w:val="30"/>
  </w:num>
  <w:num w:numId="26">
    <w:abstractNumId w:val="31"/>
  </w:num>
  <w:num w:numId="27">
    <w:abstractNumId w:val="20"/>
  </w:num>
  <w:num w:numId="28">
    <w:abstractNumId w:val="42"/>
  </w:num>
  <w:num w:numId="29">
    <w:abstractNumId w:val="25"/>
  </w:num>
  <w:num w:numId="30">
    <w:abstractNumId w:val="45"/>
  </w:num>
  <w:num w:numId="31">
    <w:abstractNumId w:val="26"/>
  </w:num>
  <w:num w:numId="32">
    <w:abstractNumId w:val="23"/>
  </w:num>
  <w:num w:numId="33">
    <w:abstractNumId w:val="12"/>
  </w:num>
  <w:num w:numId="34">
    <w:abstractNumId w:val="13"/>
  </w:num>
  <w:num w:numId="35">
    <w:abstractNumId w:val="46"/>
  </w:num>
  <w:num w:numId="36">
    <w:abstractNumId w:val="36"/>
  </w:num>
  <w:num w:numId="37">
    <w:abstractNumId w:val="33"/>
  </w:num>
  <w:num w:numId="38">
    <w:abstractNumId w:val="21"/>
  </w:num>
  <w:num w:numId="39">
    <w:abstractNumId w:val="24"/>
  </w:num>
  <w:num w:numId="40">
    <w:abstractNumId w:val="35"/>
  </w:num>
  <w:num w:numId="41">
    <w:abstractNumId w:val="16"/>
  </w:num>
  <w:num w:numId="42">
    <w:abstractNumId w:val="43"/>
  </w:num>
  <w:num w:numId="43">
    <w:abstractNumId w:val="44"/>
  </w:num>
  <w:num w:numId="44">
    <w:abstractNumId w:val="41"/>
  </w:num>
  <w:num w:numId="45">
    <w:abstractNumId w:val="41"/>
    <w:lvlOverride w:ilvl="0">
      <w:startOverride w:val="4"/>
    </w:lvlOverride>
  </w:num>
  <w:num w:numId="46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48">
    <w:abstractNumId w:val="10"/>
    <w:lvlOverride w:ilvl="0">
      <w:lvl w:ilvl="0">
        <w:numFmt w:val="bullet"/>
        <w:lvlText w:val="-"/>
        <w:legacy w:legacy="1" w:legacySpace="0" w:legacyIndent="136"/>
        <w:lvlJc w:val="left"/>
        <w:rPr>
          <w:rFonts w:ascii="Times New Roman" w:hAnsi="Times New Roman" w:hint="default"/>
        </w:rPr>
      </w:lvl>
    </w:lvlOverride>
  </w:num>
  <w:num w:numId="49">
    <w:abstractNumId w:val="27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B3"/>
    <w:rsid w:val="00000E25"/>
    <w:rsid w:val="00001504"/>
    <w:rsid w:val="000016F9"/>
    <w:rsid w:val="00002A04"/>
    <w:rsid w:val="00002ED7"/>
    <w:rsid w:val="000055F7"/>
    <w:rsid w:val="000139D3"/>
    <w:rsid w:val="0001772D"/>
    <w:rsid w:val="000263FC"/>
    <w:rsid w:val="000310CC"/>
    <w:rsid w:val="0004016E"/>
    <w:rsid w:val="000414A4"/>
    <w:rsid w:val="000416AC"/>
    <w:rsid w:val="00042468"/>
    <w:rsid w:val="000436BB"/>
    <w:rsid w:val="00044A30"/>
    <w:rsid w:val="000456B9"/>
    <w:rsid w:val="00046E5E"/>
    <w:rsid w:val="00052848"/>
    <w:rsid w:val="000602A6"/>
    <w:rsid w:val="00060369"/>
    <w:rsid w:val="000628BB"/>
    <w:rsid w:val="0006365C"/>
    <w:rsid w:val="0007120D"/>
    <w:rsid w:val="00073987"/>
    <w:rsid w:val="00076E99"/>
    <w:rsid w:val="00076ED8"/>
    <w:rsid w:val="0008005A"/>
    <w:rsid w:val="00083753"/>
    <w:rsid w:val="00085DFE"/>
    <w:rsid w:val="00086AF5"/>
    <w:rsid w:val="00087227"/>
    <w:rsid w:val="00090EC2"/>
    <w:rsid w:val="00093237"/>
    <w:rsid w:val="00094278"/>
    <w:rsid w:val="000B7DB2"/>
    <w:rsid w:val="000C1421"/>
    <w:rsid w:val="000C2252"/>
    <w:rsid w:val="000C5CDF"/>
    <w:rsid w:val="000D1586"/>
    <w:rsid w:val="000D2EFA"/>
    <w:rsid w:val="000E581D"/>
    <w:rsid w:val="000E7E56"/>
    <w:rsid w:val="000F2658"/>
    <w:rsid w:val="000F6E91"/>
    <w:rsid w:val="001021F4"/>
    <w:rsid w:val="001040EE"/>
    <w:rsid w:val="00110A37"/>
    <w:rsid w:val="001146D5"/>
    <w:rsid w:val="00115554"/>
    <w:rsid w:val="00115BCD"/>
    <w:rsid w:val="00121C9A"/>
    <w:rsid w:val="00121E0E"/>
    <w:rsid w:val="001255A6"/>
    <w:rsid w:val="00130999"/>
    <w:rsid w:val="00132177"/>
    <w:rsid w:val="001347BA"/>
    <w:rsid w:val="00134ED3"/>
    <w:rsid w:val="00136E2F"/>
    <w:rsid w:val="001433A5"/>
    <w:rsid w:val="001436E0"/>
    <w:rsid w:val="001438E5"/>
    <w:rsid w:val="00143FE2"/>
    <w:rsid w:val="00151EB7"/>
    <w:rsid w:val="00154BA8"/>
    <w:rsid w:val="0016486F"/>
    <w:rsid w:val="00167E1A"/>
    <w:rsid w:val="00173BF7"/>
    <w:rsid w:val="0017420F"/>
    <w:rsid w:val="001849BF"/>
    <w:rsid w:val="001859F1"/>
    <w:rsid w:val="00186349"/>
    <w:rsid w:val="00197154"/>
    <w:rsid w:val="001A4434"/>
    <w:rsid w:val="001B01A7"/>
    <w:rsid w:val="001B2F84"/>
    <w:rsid w:val="001B6C7E"/>
    <w:rsid w:val="001B7B17"/>
    <w:rsid w:val="001C2D29"/>
    <w:rsid w:val="001C4F91"/>
    <w:rsid w:val="001C7948"/>
    <w:rsid w:val="001D173D"/>
    <w:rsid w:val="001D3A75"/>
    <w:rsid w:val="001D60B1"/>
    <w:rsid w:val="001D653F"/>
    <w:rsid w:val="001E24BF"/>
    <w:rsid w:val="001E2FA2"/>
    <w:rsid w:val="001E6F34"/>
    <w:rsid w:val="001E76CC"/>
    <w:rsid w:val="001F3DDB"/>
    <w:rsid w:val="001F4A52"/>
    <w:rsid w:val="00206D05"/>
    <w:rsid w:val="00207341"/>
    <w:rsid w:val="00207B69"/>
    <w:rsid w:val="00212AAB"/>
    <w:rsid w:val="00212F84"/>
    <w:rsid w:val="00215679"/>
    <w:rsid w:val="002213B3"/>
    <w:rsid w:val="00224724"/>
    <w:rsid w:val="002350FB"/>
    <w:rsid w:val="002371CA"/>
    <w:rsid w:val="00241955"/>
    <w:rsid w:val="00242981"/>
    <w:rsid w:val="00242C3A"/>
    <w:rsid w:val="00243087"/>
    <w:rsid w:val="00245561"/>
    <w:rsid w:val="0024604A"/>
    <w:rsid w:val="00255203"/>
    <w:rsid w:val="00257EF7"/>
    <w:rsid w:val="00267740"/>
    <w:rsid w:val="00267CD8"/>
    <w:rsid w:val="00270E26"/>
    <w:rsid w:val="00270E86"/>
    <w:rsid w:val="00275AC4"/>
    <w:rsid w:val="00276122"/>
    <w:rsid w:val="00280BD6"/>
    <w:rsid w:val="0028138D"/>
    <w:rsid w:val="002825B1"/>
    <w:rsid w:val="00286BC7"/>
    <w:rsid w:val="00293000"/>
    <w:rsid w:val="002A1929"/>
    <w:rsid w:val="002A31C4"/>
    <w:rsid w:val="002A65B8"/>
    <w:rsid w:val="002A7A26"/>
    <w:rsid w:val="002B002D"/>
    <w:rsid w:val="002B1526"/>
    <w:rsid w:val="002B2A06"/>
    <w:rsid w:val="002C0CA6"/>
    <w:rsid w:val="002C2850"/>
    <w:rsid w:val="002D1CD7"/>
    <w:rsid w:val="002D47F8"/>
    <w:rsid w:val="002D4F45"/>
    <w:rsid w:val="002D781D"/>
    <w:rsid w:val="002E1A7D"/>
    <w:rsid w:val="002E515D"/>
    <w:rsid w:val="002E55D2"/>
    <w:rsid w:val="002E5EDA"/>
    <w:rsid w:val="002F4314"/>
    <w:rsid w:val="002F599C"/>
    <w:rsid w:val="003025E2"/>
    <w:rsid w:val="00306F7E"/>
    <w:rsid w:val="00307CA6"/>
    <w:rsid w:val="003101E9"/>
    <w:rsid w:val="00312D13"/>
    <w:rsid w:val="00314BE3"/>
    <w:rsid w:val="003211CF"/>
    <w:rsid w:val="00321DB9"/>
    <w:rsid w:val="00325174"/>
    <w:rsid w:val="003304D7"/>
    <w:rsid w:val="003327F7"/>
    <w:rsid w:val="00333095"/>
    <w:rsid w:val="00341B5B"/>
    <w:rsid w:val="003425A3"/>
    <w:rsid w:val="00344144"/>
    <w:rsid w:val="00344804"/>
    <w:rsid w:val="0034536D"/>
    <w:rsid w:val="00346BEE"/>
    <w:rsid w:val="00352D69"/>
    <w:rsid w:val="00354B07"/>
    <w:rsid w:val="00354D01"/>
    <w:rsid w:val="003557A9"/>
    <w:rsid w:val="00355BA3"/>
    <w:rsid w:val="00365566"/>
    <w:rsid w:val="00366A78"/>
    <w:rsid w:val="0036771E"/>
    <w:rsid w:val="00370EFD"/>
    <w:rsid w:val="00371486"/>
    <w:rsid w:val="00374269"/>
    <w:rsid w:val="0037569B"/>
    <w:rsid w:val="0037626C"/>
    <w:rsid w:val="00376A33"/>
    <w:rsid w:val="00380454"/>
    <w:rsid w:val="003820D9"/>
    <w:rsid w:val="00390232"/>
    <w:rsid w:val="00393A2E"/>
    <w:rsid w:val="0039413E"/>
    <w:rsid w:val="003A12CD"/>
    <w:rsid w:val="003A222C"/>
    <w:rsid w:val="003A5424"/>
    <w:rsid w:val="003A7166"/>
    <w:rsid w:val="003A7B91"/>
    <w:rsid w:val="003C12C1"/>
    <w:rsid w:val="003C1F20"/>
    <w:rsid w:val="003C22CF"/>
    <w:rsid w:val="003C36F5"/>
    <w:rsid w:val="003C549F"/>
    <w:rsid w:val="003C71F4"/>
    <w:rsid w:val="003D5D58"/>
    <w:rsid w:val="003D608A"/>
    <w:rsid w:val="003D6C38"/>
    <w:rsid w:val="003E120C"/>
    <w:rsid w:val="003E236E"/>
    <w:rsid w:val="003E6BAD"/>
    <w:rsid w:val="003F078C"/>
    <w:rsid w:val="003F0A1E"/>
    <w:rsid w:val="003F266C"/>
    <w:rsid w:val="003F3FC6"/>
    <w:rsid w:val="003F5F92"/>
    <w:rsid w:val="003F653A"/>
    <w:rsid w:val="004022C9"/>
    <w:rsid w:val="00407658"/>
    <w:rsid w:val="00411557"/>
    <w:rsid w:val="00411B76"/>
    <w:rsid w:val="00412AE4"/>
    <w:rsid w:val="00414741"/>
    <w:rsid w:val="0041615B"/>
    <w:rsid w:val="004172B0"/>
    <w:rsid w:val="00422DC9"/>
    <w:rsid w:val="00424673"/>
    <w:rsid w:val="0043381F"/>
    <w:rsid w:val="00436226"/>
    <w:rsid w:val="004409A2"/>
    <w:rsid w:val="00447B54"/>
    <w:rsid w:val="00450709"/>
    <w:rsid w:val="00453A1D"/>
    <w:rsid w:val="0046582D"/>
    <w:rsid w:val="00465B65"/>
    <w:rsid w:val="00466C39"/>
    <w:rsid w:val="00471E68"/>
    <w:rsid w:val="0047318E"/>
    <w:rsid w:val="0047441A"/>
    <w:rsid w:val="004769FB"/>
    <w:rsid w:val="004771F2"/>
    <w:rsid w:val="00480F79"/>
    <w:rsid w:val="004862B3"/>
    <w:rsid w:val="0049113A"/>
    <w:rsid w:val="00492B91"/>
    <w:rsid w:val="00493156"/>
    <w:rsid w:val="00495A09"/>
    <w:rsid w:val="004A0366"/>
    <w:rsid w:val="004A0B7E"/>
    <w:rsid w:val="004A24D3"/>
    <w:rsid w:val="004A4A6F"/>
    <w:rsid w:val="004B55FB"/>
    <w:rsid w:val="004B7857"/>
    <w:rsid w:val="004C1208"/>
    <w:rsid w:val="004C166A"/>
    <w:rsid w:val="004C1F38"/>
    <w:rsid w:val="004C3979"/>
    <w:rsid w:val="004C3E1B"/>
    <w:rsid w:val="004C57F2"/>
    <w:rsid w:val="004D165E"/>
    <w:rsid w:val="004D2FB9"/>
    <w:rsid w:val="004E6026"/>
    <w:rsid w:val="004E7E90"/>
    <w:rsid w:val="004F037A"/>
    <w:rsid w:val="004F0873"/>
    <w:rsid w:val="004F3A1C"/>
    <w:rsid w:val="004F5EAE"/>
    <w:rsid w:val="004F6540"/>
    <w:rsid w:val="004F77A7"/>
    <w:rsid w:val="00500AB0"/>
    <w:rsid w:val="00503E88"/>
    <w:rsid w:val="00504E12"/>
    <w:rsid w:val="00506923"/>
    <w:rsid w:val="005111E5"/>
    <w:rsid w:val="0051406A"/>
    <w:rsid w:val="005223D8"/>
    <w:rsid w:val="00523F1A"/>
    <w:rsid w:val="005255C5"/>
    <w:rsid w:val="0052753A"/>
    <w:rsid w:val="0053099C"/>
    <w:rsid w:val="00530AA9"/>
    <w:rsid w:val="00531858"/>
    <w:rsid w:val="00532A67"/>
    <w:rsid w:val="00534BF8"/>
    <w:rsid w:val="005356C8"/>
    <w:rsid w:val="00535872"/>
    <w:rsid w:val="005427E7"/>
    <w:rsid w:val="005446EA"/>
    <w:rsid w:val="005458D7"/>
    <w:rsid w:val="005459D9"/>
    <w:rsid w:val="00547BC1"/>
    <w:rsid w:val="005524B2"/>
    <w:rsid w:val="005562CB"/>
    <w:rsid w:val="00557DA7"/>
    <w:rsid w:val="00561F7B"/>
    <w:rsid w:val="00563062"/>
    <w:rsid w:val="005653E4"/>
    <w:rsid w:val="005676A2"/>
    <w:rsid w:val="00567723"/>
    <w:rsid w:val="00570306"/>
    <w:rsid w:val="0057355C"/>
    <w:rsid w:val="0057517C"/>
    <w:rsid w:val="00582951"/>
    <w:rsid w:val="005835CD"/>
    <w:rsid w:val="0058520E"/>
    <w:rsid w:val="005A1620"/>
    <w:rsid w:val="005A2369"/>
    <w:rsid w:val="005B533D"/>
    <w:rsid w:val="005B727E"/>
    <w:rsid w:val="005B7D01"/>
    <w:rsid w:val="005C3598"/>
    <w:rsid w:val="005C3E58"/>
    <w:rsid w:val="005D09F9"/>
    <w:rsid w:val="005D3501"/>
    <w:rsid w:val="005D4E6C"/>
    <w:rsid w:val="005E11BC"/>
    <w:rsid w:val="005E5C93"/>
    <w:rsid w:val="005E63B8"/>
    <w:rsid w:val="005E7BE1"/>
    <w:rsid w:val="005F1F1E"/>
    <w:rsid w:val="005F7065"/>
    <w:rsid w:val="005F7BA2"/>
    <w:rsid w:val="00600D57"/>
    <w:rsid w:val="00610091"/>
    <w:rsid w:val="00611918"/>
    <w:rsid w:val="00614CE4"/>
    <w:rsid w:val="00621278"/>
    <w:rsid w:val="00624D65"/>
    <w:rsid w:val="006354C4"/>
    <w:rsid w:val="00636F62"/>
    <w:rsid w:val="006424CE"/>
    <w:rsid w:val="0064366C"/>
    <w:rsid w:val="006508CF"/>
    <w:rsid w:val="0065311C"/>
    <w:rsid w:val="00661818"/>
    <w:rsid w:val="00665898"/>
    <w:rsid w:val="00667959"/>
    <w:rsid w:val="00671BB8"/>
    <w:rsid w:val="00674037"/>
    <w:rsid w:val="006742C3"/>
    <w:rsid w:val="0068292E"/>
    <w:rsid w:val="006867AE"/>
    <w:rsid w:val="00691ED3"/>
    <w:rsid w:val="00692729"/>
    <w:rsid w:val="00694A94"/>
    <w:rsid w:val="006954AE"/>
    <w:rsid w:val="00695A5C"/>
    <w:rsid w:val="00697B21"/>
    <w:rsid w:val="006A3181"/>
    <w:rsid w:val="006A3680"/>
    <w:rsid w:val="006A4734"/>
    <w:rsid w:val="006A576A"/>
    <w:rsid w:val="006B44B7"/>
    <w:rsid w:val="006B4ACD"/>
    <w:rsid w:val="006B52D0"/>
    <w:rsid w:val="006B53BB"/>
    <w:rsid w:val="006C258A"/>
    <w:rsid w:val="006C3768"/>
    <w:rsid w:val="006C5303"/>
    <w:rsid w:val="006C5D70"/>
    <w:rsid w:val="006C72D5"/>
    <w:rsid w:val="006D0599"/>
    <w:rsid w:val="006D5772"/>
    <w:rsid w:val="006D7642"/>
    <w:rsid w:val="006D77AD"/>
    <w:rsid w:val="006D7DC6"/>
    <w:rsid w:val="006E2EB9"/>
    <w:rsid w:val="006E3D28"/>
    <w:rsid w:val="006F2FF0"/>
    <w:rsid w:val="006F4158"/>
    <w:rsid w:val="006F56E2"/>
    <w:rsid w:val="006F635F"/>
    <w:rsid w:val="006F6E34"/>
    <w:rsid w:val="00703373"/>
    <w:rsid w:val="00704D40"/>
    <w:rsid w:val="00710A1B"/>
    <w:rsid w:val="00710D3B"/>
    <w:rsid w:val="00711D13"/>
    <w:rsid w:val="00714BB7"/>
    <w:rsid w:val="0071505A"/>
    <w:rsid w:val="0071543F"/>
    <w:rsid w:val="007160D0"/>
    <w:rsid w:val="00720735"/>
    <w:rsid w:val="00720B2A"/>
    <w:rsid w:val="007233A9"/>
    <w:rsid w:val="00734D21"/>
    <w:rsid w:val="00736A8F"/>
    <w:rsid w:val="00736D37"/>
    <w:rsid w:val="0074191A"/>
    <w:rsid w:val="007424A0"/>
    <w:rsid w:val="007451F6"/>
    <w:rsid w:val="00745365"/>
    <w:rsid w:val="00745484"/>
    <w:rsid w:val="00747A78"/>
    <w:rsid w:val="007505EE"/>
    <w:rsid w:val="00751665"/>
    <w:rsid w:val="00752E39"/>
    <w:rsid w:val="00753A84"/>
    <w:rsid w:val="00754E4B"/>
    <w:rsid w:val="00754ECB"/>
    <w:rsid w:val="007705D6"/>
    <w:rsid w:val="00774CA3"/>
    <w:rsid w:val="007759D7"/>
    <w:rsid w:val="00776639"/>
    <w:rsid w:val="00781277"/>
    <w:rsid w:val="0078433D"/>
    <w:rsid w:val="00787252"/>
    <w:rsid w:val="00790F57"/>
    <w:rsid w:val="007917A6"/>
    <w:rsid w:val="0079470F"/>
    <w:rsid w:val="00795657"/>
    <w:rsid w:val="00795C6F"/>
    <w:rsid w:val="007A70F6"/>
    <w:rsid w:val="007B05D2"/>
    <w:rsid w:val="007B0916"/>
    <w:rsid w:val="007B5282"/>
    <w:rsid w:val="007C04E4"/>
    <w:rsid w:val="007C4D28"/>
    <w:rsid w:val="007C7938"/>
    <w:rsid w:val="007D32A0"/>
    <w:rsid w:val="007D3F97"/>
    <w:rsid w:val="007D5724"/>
    <w:rsid w:val="007E6B34"/>
    <w:rsid w:val="007F1316"/>
    <w:rsid w:val="007F2BB2"/>
    <w:rsid w:val="007F4FFF"/>
    <w:rsid w:val="007F5F7C"/>
    <w:rsid w:val="007F621C"/>
    <w:rsid w:val="00801902"/>
    <w:rsid w:val="008019DD"/>
    <w:rsid w:val="0081097F"/>
    <w:rsid w:val="00815967"/>
    <w:rsid w:val="008171F5"/>
    <w:rsid w:val="0082170D"/>
    <w:rsid w:val="00825898"/>
    <w:rsid w:val="008277DC"/>
    <w:rsid w:val="00836BB9"/>
    <w:rsid w:val="008374D7"/>
    <w:rsid w:val="00846380"/>
    <w:rsid w:val="0084797D"/>
    <w:rsid w:val="00855FB9"/>
    <w:rsid w:val="00866763"/>
    <w:rsid w:val="00874982"/>
    <w:rsid w:val="008754A0"/>
    <w:rsid w:val="008805BE"/>
    <w:rsid w:val="00882827"/>
    <w:rsid w:val="00882FB9"/>
    <w:rsid w:val="008844B3"/>
    <w:rsid w:val="00885ED6"/>
    <w:rsid w:val="0089180C"/>
    <w:rsid w:val="0089411E"/>
    <w:rsid w:val="008A04E5"/>
    <w:rsid w:val="008A1727"/>
    <w:rsid w:val="008A543A"/>
    <w:rsid w:val="008A5917"/>
    <w:rsid w:val="008A75CD"/>
    <w:rsid w:val="008B7C7B"/>
    <w:rsid w:val="008C14DB"/>
    <w:rsid w:val="008C2BC7"/>
    <w:rsid w:val="008C384D"/>
    <w:rsid w:val="008C5989"/>
    <w:rsid w:val="008C7702"/>
    <w:rsid w:val="008D31EE"/>
    <w:rsid w:val="008D68ED"/>
    <w:rsid w:val="008D75E2"/>
    <w:rsid w:val="008E0134"/>
    <w:rsid w:val="008E75EE"/>
    <w:rsid w:val="008F00EF"/>
    <w:rsid w:val="008F4C76"/>
    <w:rsid w:val="008F4E9F"/>
    <w:rsid w:val="008F6BBD"/>
    <w:rsid w:val="008F7160"/>
    <w:rsid w:val="008F7CC6"/>
    <w:rsid w:val="0090434F"/>
    <w:rsid w:val="00905848"/>
    <w:rsid w:val="00906F88"/>
    <w:rsid w:val="00907AE8"/>
    <w:rsid w:val="009100A9"/>
    <w:rsid w:val="00911BF3"/>
    <w:rsid w:val="009144BF"/>
    <w:rsid w:val="00916DED"/>
    <w:rsid w:val="00917056"/>
    <w:rsid w:val="009211DC"/>
    <w:rsid w:val="00934F10"/>
    <w:rsid w:val="0094024F"/>
    <w:rsid w:val="009403E3"/>
    <w:rsid w:val="00941AEB"/>
    <w:rsid w:val="00941FF4"/>
    <w:rsid w:val="00944348"/>
    <w:rsid w:val="0094674D"/>
    <w:rsid w:val="0095099B"/>
    <w:rsid w:val="00964820"/>
    <w:rsid w:val="009659B1"/>
    <w:rsid w:val="00974F95"/>
    <w:rsid w:val="00980D20"/>
    <w:rsid w:val="00981C9D"/>
    <w:rsid w:val="00987481"/>
    <w:rsid w:val="00990A7B"/>
    <w:rsid w:val="009A04B4"/>
    <w:rsid w:val="009A0523"/>
    <w:rsid w:val="009A11EA"/>
    <w:rsid w:val="009A25F3"/>
    <w:rsid w:val="009A46A8"/>
    <w:rsid w:val="009A511C"/>
    <w:rsid w:val="009A79F1"/>
    <w:rsid w:val="009C0B2D"/>
    <w:rsid w:val="009C46D6"/>
    <w:rsid w:val="009C6A45"/>
    <w:rsid w:val="009C7178"/>
    <w:rsid w:val="009D3233"/>
    <w:rsid w:val="009D4A04"/>
    <w:rsid w:val="009D7359"/>
    <w:rsid w:val="009E1255"/>
    <w:rsid w:val="009E2EEB"/>
    <w:rsid w:val="009E30A8"/>
    <w:rsid w:val="00A046DE"/>
    <w:rsid w:val="00A10E74"/>
    <w:rsid w:val="00A11041"/>
    <w:rsid w:val="00A12880"/>
    <w:rsid w:val="00A13A83"/>
    <w:rsid w:val="00A14736"/>
    <w:rsid w:val="00A16024"/>
    <w:rsid w:val="00A17034"/>
    <w:rsid w:val="00A2293F"/>
    <w:rsid w:val="00A23985"/>
    <w:rsid w:val="00A23B0D"/>
    <w:rsid w:val="00A259A8"/>
    <w:rsid w:val="00A270A6"/>
    <w:rsid w:val="00A2728B"/>
    <w:rsid w:val="00A30C9C"/>
    <w:rsid w:val="00A3176A"/>
    <w:rsid w:val="00A31FC6"/>
    <w:rsid w:val="00A3332D"/>
    <w:rsid w:val="00A36D75"/>
    <w:rsid w:val="00A401AB"/>
    <w:rsid w:val="00A4133F"/>
    <w:rsid w:val="00A41421"/>
    <w:rsid w:val="00A4184F"/>
    <w:rsid w:val="00A41F18"/>
    <w:rsid w:val="00A43471"/>
    <w:rsid w:val="00A4391C"/>
    <w:rsid w:val="00A43F6D"/>
    <w:rsid w:val="00A43FF1"/>
    <w:rsid w:val="00A465C7"/>
    <w:rsid w:val="00A5119C"/>
    <w:rsid w:val="00A517C8"/>
    <w:rsid w:val="00A51C6F"/>
    <w:rsid w:val="00A5286C"/>
    <w:rsid w:val="00A6016B"/>
    <w:rsid w:val="00A61B10"/>
    <w:rsid w:val="00A65516"/>
    <w:rsid w:val="00A71860"/>
    <w:rsid w:val="00A77A6B"/>
    <w:rsid w:val="00A80340"/>
    <w:rsid w:val="00A830BF"/>
    <w:rsid w:val="00A852BA"/>
    <w:rsid w:val="00A87BBD"/>
    <w:rsid w:val="00A90E57"/>
    <w:rsid w:val="00A91ED9"/>
    <w:rsid w:val="00A97719"/>
    <w:rsid w:val="00AA09C8"/>
    <w:rsid w:val="00AA4A72"/>
    <w:rsid w:val="00AB00DA"/>
    <w:rsid w:val="00AB31E7"/>
    <w:rsid w:val="00AB3E9F"/>
    <w:rsid w:val="00AB54C6"/>
    <w:rsid w:val="00AC153D"/>
    <w:rsid w:val="00AD1A61"/>
    <w:rsid w:val="00AD2459"/>
    <w:rsid w:val="00AD2D5F"/>
    <w:rsid w:val="00AD5039"/>
    <w:rsid w:val="00AD6D10"/>
    <w:rsid w:val="00AE18D1"/>
    <w:rsid w:val="00AE6156"/>
    <w:rsid w:val="00AE6209"/>
    <w:rsid w:val="00AF0924"/>
    <w:rsid w:val="00AF4925"/>
    <w:rsid w:val="00AF6FDC"/>
    <w:rsid w:val="00B00961"/>
    <w:rsid w:val="00B042CB"/>
    <w:rsid w:val="00B0622D"/>
    <w:rsid w:val="00B10406"/>
    <w:rsid w:val="00B11526"/>
    <w:rsid w:val="00B21776"/>
    <w:rsid w:val="00B2394F"/>
    <w:rsid w:val="00B261B6"/>
    <w:rsid w:val="00B27F31"/>
    <w:rsid w:val="00B30C3F"/>
    <w:rsid w:val="00B36932"/>
    <w:rsid w:val="00B37B83"/>
    <w:rsid w:val="00B45167"/>
    <w:rsid w:val="00B51410"/>
    <w:rsid w:val="00B55F9B"/>
    <w:rsid w:val="00B56997"/>
    <w:rsid w:val="00B5761E"/>
    <w:rsid w:val="00B608C5"/>
    <w:rsid w:val="00B672D7"/>
    <w:rsid w:val="00B6782D"/>
    <w:rsid w:val="00B70C4A"/>
    <w:rsid w:val="00B750B1"/>
    <w:rsid w:val="00B75B8D"/>
    <w:rsid w:val="00B75EFE"/>
    <w:rsid w:val="00B76F98"/>
    <w:rsid w:val="00B8043D"/>
    <w:rsid w:val="00B82B64"/>
    <w:rsid w:val="00B94C65"/>
    <w:rsid w:val="00B95B10"/>
    <w:rsid w:val="00BA05EB"/>
    <w:rsid w:val="00BA2397"/>
    <w:rsid w:val="00BB2C9A"/>
    <w:rsid w:val="00BB36DC"/>
    <w:rsid w:val="00BB4556"/>
    <w:rsid w:val="00BB62B3"/>
    <w:rsid w:val="00BB6BAA"/>
    <w:rsid w:val="00BB6EC7"/>
    <w:rsid w:val="00BC21E6"/>
    <w:rsid w:val="00BC3482"/>
    <w:rsid w:val="00BC46FF"/>
    <w:rsid w:val="00BD0163"/>
    <w:rsid w:val="00BD1B44"/>
    <w:rsid w:val="00BD5F72"/>
    <w:rsid w:val="00BD795A"/>
    <w:rsid w:val="00BE238B"/>
    <w:rsid w:val="00BE34A0"/>
    <w:rsid w:val="00BE54E7"/>
    <w:rsid w:val="00BF23BD"/>
    <w:rsid w:val="00BF6EC0"/>
    <w:rsid w:val="00C00119"/>
    <w:rsid w:val="00C00BD8"/>
    <w:rsid w:val="00C019F6"/>
    <w:rsid w:val="00C06AAF"/>
    <w:rsid w:val="00C131AC"/>
    <w:rsid w:val="00C13A08"/>
    <w:rsid w:val="00C16EC9"/>
    <w:rsid w:val="00C1731D"/>
    <w:rsid w:val="00C17FD0"/>
    <w:rsid w:val="00C22904"/>
    <w:rsid w:val="00C23522"/>
    <w:rsid w:val="00C262DB"/>
    <w:rsid w:val="00C264B3"/>
    <w:rsid w:val="00C30F41"/>
    <w:rsid w:val="00C354A5"/>
    <w:rsid w:val="00C362B9"/>
    <w:rsid w:val="00C4287D"/>
    <w:rsid w:val="00C47ABD"/>
    <w:rsid w:val="00C51995"/>
    <w:rsid w:val="00C536EF"/>
    <w:rsid w:val="00C562B8"/>
    <w:rsid w:val="00C57B93"/>
    <w:rsid w:val="00C57CB3"/>
    <w:rsid w:val="00C61ECC"/>
    <w:rsid w:val="00C71A86"/>
    <w:rsid w:val="00C774BE"/>
    <w:rsid w:val="00C81EF7"/>
    <w:rsid w:val="00C83AD1"/>
    <w:rsid w:val="00C91FF3"/>
    <w:rsid w:val="00C927E7"/>
    <w:rsid w:val="00CA6070"/>
    <w:rsid w:val="00CB1534"/>
    <w:rsid w:val="00CB27CC"/>
    <w:rsid w:val="00CB4D91"/>
    <w:rsid w:val="00CB4EDA"/>
    <w:rsid w:val="00CD11F5"/>
    <w:rsid w:val="00CD1DFE"/>
    <w:rsid w:val="00CD21C1"/>
    <w:rsid w:val="00CD4ABF"/>
    <w:rsid w:val="00CD4F1D"/>
    <w:rsid w:val="00CE13D9"/>
    <w:rsid w:val="00CE1571"/>
    <w:rsid w:val="00CE6BFB"/>
    <w:rsid w:val="00CF4B48"/>
    <w:rsid w:val="00CF4FDD"/>
    <w:rsid w:val="00D00038"/>
    <w:rsid w:val="00D01A81"/>
    <w:rsid w:val="00D125F0"/>
    <w:rsid w:val="00D128C8"/>
    <w:rsid w:val="00D12B70"/>
    <w:rsid w:val="00D153B6"/>
    <w:rsid w:val="00D16561"/>
    <w:rsid w:val="00D208B3"/>
    <w:rsid w:val="00D22513"/>
    <w:rsid w:val="00D229B0"/>
    <w:rsid w:val="00D2687D"/>
    <w:rsid w:val="00D307D4"/>
    <w:rsid w:val="00D46752"/>
    <w:rsid w:val="00D51030"/>
    <w:rsid w:val="00D5501E"/>
    <w:rsid w:val="00D555B7"/>
    <w:rsid w:val="00D6145C"/>
    <w:rsid w:val="00D65213"/>
    <w:rsid w:val="00D65723"/>
    <w:rsid w:val="00D66C9F"/>
    <w:rsid w:val="00D670F7"/>
    <w:rsid w:val="00D71A16"/>
    <w:rsid w:val="00D71AF8"/>
    <w:rsid w:val="00D74BDA"/>
    <w:rsid w:val="00D75426"/>
    <w:rsid w:val="00D774C3"/>
    <w:rsid w:val="00D80B5E"/>
    <w:rsid w:val="00D82FEC"/>
    <w:rsid w:val="00D91F57"/>
    <w:rsid w:val="00D923C3"/>
    <w:rsid w:val="00DA13D0"/>
    <w:rsid w:val="00DA3EE3"/>
    <w:rsid w:val="00DB0CD7"/>
    <w:rsid w:val="00DB0D68"/>
    <w:rsid w:val="00DB56D1"/>
    <w:rsid w:val="00DC0875"/>
    <w:rsid w:val="00DC1A0C"/>
    <w:rsid w:val="00DC7A53"/>
    <w:rsid w:val="00DD154D"/>
    <w:rsid w:val="00DD3A7E"/>
    <w:rsid w:val="00DE21D9"/>
    <w:rsid w:val="00DF27FA"/>
    <w:rsid w:val="00DF66F6"/>
    <w:rsid w:val="00E02A4D"/>
    <w:rsid w:val="00E06B87"/>
    <w:rsid w:val="00E14183"/>
    <w:rsid w:val="00E20061"/>
    <w:rsid w:val="00E258B5"/>
    <w:rsid w:val="00E27311"/>
    <w:rsid w:val="00E347DF"/>
    <w:rsid w:val="00E348F2"/>
    <w:rsid w:val="00E42421"/>
    <w:rsid w:val="00E4378B"/>
    <w:rsid w:val="00E61A18"/>
    <w:rsid w:val="00E6315F"/>
    <w:rsid w:val="00E67452"/>
    <w:rsid w:val="00E67E8D"/>
    <w:rsid w:val="00E74684"/>
    <w:rsid w:val="00E75D4F"/>
    <w:rsid w:val="00E83419"/>
    <w:rsid w:val="00E84FAC"/>
    <w:rsid w:val="00E91B3D"/>
    <w:rsid w:val="00E95417"/>
    <w:rsid w:val="00E96F70"/>
    <w:rsid w:val="00EA22EA"/>
    <w:rsid w:val="00EA6EB4"/>
    <w:rsid w:val="00EA7EAB"/>
    <w:rsid w:val="00EB305C"/>
    <w:rsid w:val="00EB3EEF"/>
    <w:rsid w:val="00EB3FE4"/>
    <w:rsid w:val="00EB6126"/>
    <w:rsid w:val="00EB695C"/>
    <w:rsid w:val="00EB6FD7"/>
    <w:rsid w:val="00EB7080"/>
    <w:rsid w:val="00EC2425"/>
    <w:rsid w:val="00EC75DC"/>
    <w:rsid w:val="00ED279B"/>
    <w:rsid w:val="00ED5964"/>
    <w:rsid w:val="00ED798D"/>
    <w:rsid w:val="00EE356F"/>
    <w:rsid w:val="00EE609B"/>
    <w:rsid w:val="00EF0524"/>
    <w:rsid w:val="00EF39BA"/>
    <w:rsid w:val="00F0339C"/>
    <w:rsid w:val="00F06B90"/>
    <w:rsid w:val="00F131B1"/>
    <w:rsid w:val="00F142D1"/>
    <w:rsid w:val="00F167DA"/>
    <w:rsid w:val="00F233EC"/>
    <w:rsid w:val="00F2447F"/>
    <w:rsid w:val="00F2506E"/>
    <w:rsid w:val="00F2581E"/>
    <w:rsid w:val="00F25C9F"/>
    <w:rsid w:val="00F30A72"/>
    <w:rsid w:val="00F3121C"/>
    <w:rsid w:val="00F34036"/>
    <w:rsid w:val="00F413DC"/>
    <w:rsid w:val="00F42F48"/>
    <w:rsid w:val="00F4446C"/>
    <w:rsid w:val="00F45D09"/>
    <w:rsid w:val="00F550C3"/>
    <w:rsid w:val="00F55929"/>
    <w:rsid w:val="00F606BE"/>
    <w:rsid w:val="00F61F33"/>
    <w:rsid w:val="00F62D9D"/>
    <w:rsid w:val="00F65789"/>
    <w:rsid w:val="00F67304"/>
    <w:rsid w:val="00F752E6"/>
    <w:rsid w:val="00F80E15"/>
    <w:rsid w:val="00F818DA"/>
    <w:rsid w:val="00F85463"/>
    <w:rsid w:val="00F868DB"/>
    <w:rsid w:val="00F911B8"/>
    <w:rsid w:val="00F91F5B"/>
    <w:rsid w:val="00F9795A"/>
    <w:rsid w:val="00FA0E57"/>
    <w:rsid w:val="00FA4EF0"/>
    <w:rsid w:val="00FA7D59"/>
    <w:rsid w:val="00FA7DA5"/>
    <w:rsid w:val="00FA7EE3"/>
    <w:rsid w:val="00FB10BA"/>
    <w:rsid w:val="00FB1A0A"/>
    <w:rsid w:val="00FB2176"/>
    <w:rsid w:val="00FB69DB"/>
    <w:rsid w:val="00FB7E8A"/>
    <w:rsid w:val="00FC0AA9"/>
    <w:rsid w:val="00FC3BCB"/>
    <w:rsid w:val="00FC4497"/>
    <w:rsid w:val="00FC663A"/>
    <w:rsid w:val="00FD22DA"/>
    <w:rsid w:val="00FD6BB2"/>
    <w:rsid w:val="00FD6F71"/>
    <w:rsid w:val="00FE44B6"/>
    <w:rsid w:val="00FE4AA0"/>
    <w:rsid w:val="00FE781C"/>
    <w:rsid w:val="00FE7823"/>
    <w:rsid w:val="00FF002B"/>
    <w:rsid w:val="00FF4186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49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D4A04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C7178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71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qFormat/>
    <w:rsid w:val="0087498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348F2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7CB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57C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57CB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rsid w:val="00C57CB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rsid w:val="00C57C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rsid w:val="00A270A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B2C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rsid w:val="00BB2C9A"/>
    <w:rPr>
      <w:sz w:val="22"/>
      <w:szCs w:val="22"/>
      <w:lang w:eastAsia="en-US"/>
    </w:rPr>
  </w:style>
  <w:style w:type="paragraph" w:styleId="a6">
    <w:name w:val="footer"/>
    <w:basedOn w:val="a"/>
    <w:link w:val="a7"/>
    <w:rsid w:val="00BB2C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rsid w:val="00BB2C9A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9D4A0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8">
    <w:name w:val="Body Text"/>
    <w:basedOn w:val="a"/>
    <w:link w:val="a9"/>
    <w:rsid w:val="009D4A04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val="en-US" w:eastAsia="ar-SA"/>
    </w:rPr>
  </w:style>
  <w:style w:type="character" w:customStyle="1" w:styleId="a9">
    <w:name w:val="Основной текст Знак"/>
    <w:link w:val="a8"/>
    <w:rsid w:val="009D4A04"/>
    <w:rPr>
      <w:rFonts w:ascii="Times New Roman" w:eastAsia="Times New Roman" w:hAnsi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rsid w:val="004172B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">
    <w:name w:val="Нет списка1"/>
    <w:next w:val="a2"/>
    <w:semiHidden/>
    <w:rsid w:val="00570306"/>
  </w:style>
  <w:style w:type="character" w:customStyle="1" w:styleId="12">
    <w:name w:val="Основной шрифт абзаца1"/>
    <w:rsid w:val="00570306"/>
  </w:style>
  <w:style w:type="character" w:customStyle="1" w:styleId="aa">
    <w:name w:val="Символ нумерации"/>
    <w:rsid w:val="00570306"/>
  </w:style>
  <w:style w:type="paragraph" w:customStyle="1" w:styleId="ab">
    <w:name w:val="Заголовок"/>
    <w:basedOn w:val="a"/>
    <w:next w:val="a8"/>
    <w:rsid w:val="0057030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c">
    <w:name w:val="List"/>
    <w:basedOn w:val="a8"/>
    <w:rsid w:val="00570306"/>
    <w:pPr>
      <w:spacing w:after="120"/>
      <w:jc w:val="left"/>
    </w:pPr>
    <w:rPr>
      <w:rFonts w:cs="Mangal"/>
      <w:b w:val="0"/>
      <w:bCs w:val="0"/>
      <w:sz w:val="24"/>
      <w:szCs w:val="24"/>
      <w:lang w:val="ru-RU"/>
    </w:rPr>
  </w:style>
  <w:style w:type="paragraph" w:customStyle="1" w:styleId="13">
    <w:name w:val="Название1"/>
    <w:basedOn w:val="a"/>
    <w:rsid w:val="0057030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57030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ad">
    <w:name w:val="Содержимое таблицы"/>
    <w:basedOn w:val="a"/>
    <w:rsid w:val="00570306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e">
    <w:name w:val="Заголовок таблицы"/>
    <w:basedOn w:val="ad"/>
    <w:rsid w:val="00570306"/>
    <w:pPr>
      <w:jc w:val="center"/>
    </w:pPr>
    <w:rPr>
      <w:b/>
      <w:bCs/>
    </w:rPr>
  </w:style>
  <w:style w:type="paragraph" w:styleId="af">
    <w:name w:val="Balloon Text"/>
    <w:basedOn w:val="a"/>
    <w:link w:val="af0"/>
    <w:rsid w:val="00570306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ar-SA"/>
    </w:rPr>
  </w:style>
  <w:style w:type="character" w:customStyle="1" w:styleId="af0">
    <w:name w:val="Текст выноски Знак"/>
    <w:link w:val="af"/>
    <w:rsid w:val="00570306"/>
    <w:rPr>
      <w:rFonts w:ascii="Tahoma" w:eastAsia="Times New Roman" w:hAnsi="Tahoma"/>
      <w:sz w:val="16"/>
      <w:szCs w:val="16"/>
      <w:lang w:val="x-none" w:eastAsia="ar-SA"/>
    </w:rPr>
  </w:style>
  <w:style w:type="table" w:customStyle="1" w:styleId="15">
    <w:name w:val="Сетка таблицы1"/>
    <w:basedOn w:val="a1"/>
    <w:next w:val="a3"/>
    <w:rsid w:val="005703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9C7178"/>
    <w:pPr>
      <w:spacing w:after="120" w:line="480" w:lineRule="auto"/>
    </w:pPr>
  </w:style>
  <w:style w:type="character" w:customStyle="1" w:styleId="22">
    <w:name w:val="Основной текст 2 Знак"/>
    <w:link w:val="21"/>
    <w:rsid w:val="009C7178"/>
    <w:rPr>
      <w:sz w:val="22"/>
      <w:szCs w:val="22"/>
      <w:lang w:eastAsia="en-US"/>
    </w:rPr>
  </w:style>
  <w:style w:type="character" w:customStyle="1" w:styleId="20">
    <w:name w:val="Заголовок 2 Знак"/>
    <w:link w:val="2"/>
    <w:rsid w:val="009C7178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link w:val="3"/>
    <w:rsid w:val="009C7178"/>
    <w:rPr>
      <w:rFonts w:ascii="Times New Roman" w:eastAsia="Times New Roman" w:hAnsi="Times New Roman"/>
      <w:sz w:val="28"/>
    </w:rPr>
  </w:style>
  <w:style w:type="numbering" w:customStyle="1" w:styleId="23">
    <w:name w:val="Нет списка2"/>
    <w:next w:val="a2"/>
    <w:semiHidden/>
    <w:rsid w:val="009C7178"/>
  </w:style>
  <w:style w:type="paragraph" w:styleId="af1">
    <w:name w:val="Title"/>
    <w:basedOn w:val="a"/>
    <w:link w:val="af2"/>
    <w:qFormat/>
    <w:rsid w:val="009C717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ru-RU"/>
    </w:rPr>
  </w:style>
  <w:style w:type="character" w:customStyle="1" w:styleId="af2">
    <w:name w:val="Название Знак"/>
    <w:link w:val="af1"/>
    <w:rsid w:val="009C7178"/>
    <w:rPr>
      <w:rFonts w:ascii="Times New Roman" w:eastAsia="Times New Roman" w:hAnsi="Times New Roman"/>
      <w:b/>
      <w:sz w:val="24"/>
      <w:u w:val="single"/>
    </w:rPr>
  </w:style>
  <w:style w:type="paragraph" w:styleId="af3">
    <w:name w:val="Subtitle"/>
    <w:basedOn w:val="a"/>
    <w:link w:val="af4"/>
    <w:qFormat/>
    <w:rsid w:val="009C7178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4">
    <w:name w:val="Подзаголовок Знак"/>
    <w:link w:val="af3"/>
    <w:rsid w:val="009C7178"/>
    <w:rPr>
      <w:rFonts w:ascii="Times New Roman" w:eastAsia="Times New Roman" w:hAnsi="Times New Roman"/>
      <w:sz w:val="24"/>
    </w:rPr>
  </w:style>
  <w:style w:type="character" w:styleId="af5">
    <w:name w:val="page number"/>
    <w:rsid w:val="009C7178"/>
  </w:style>
  <w:style w:type="paragraph" w:styleId="af6">
    <w:name w:val="Normal (Web)"/>
    <w:basedOn w:val="a"/>
    <w:rsid w:val="009C71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7">
    <w:name w:val="caption"/>
    <w:basedOn w:val="a"/>
    <w:next w:val="a"/>
    <w:qFormat/>
    <w:rsid w:val="009C7178"/>
    <w:pPr>
      <w:spacing w:after="0" w:line="240" w:lineRule="auto"/>
      <w:ind w:hanging="1418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customStyle="1" w:styleId="af8">
    <w:name w:val="Нормальный"/>
    <w:rsid w:val="009C71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6"/>
      <w:szCs w:val="26"/>
    </w:rPr>
  </w:style>
  <w:style w:type="paragraph" w:styleId="31">
    <w:name w:val="Body Text 3"/>
    <w:basedOn w:val="a"/>
    <w:link w:val="32"/>
    <w:rsid w:val="009C717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9C7178"/>
    <w:rPr>
      <w:rFonts w:ascii="Times New Roman" w:eastAsia="Times New Roman" w:hAnsi="Times New Roman"/>
      <w:sz w:val="16"/>
      <w:szCs w:val="16"/>
    </w:rPr>
  </w:style>
  <w:style w:type="table" w:customStyle="1" w:styleId="24">
    <w:name w:val="Сетка таблицы2"/>
    <w:basedOn w:val="a1"/>
    <w:next w:val="a3"/>
    <w:rsid w:val="009C7178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rsid w:val="009C7178"/>
    <w:rPr>
      <w:color w:val="0000FF"/>
      <w:u w:val="single"/>
    </w:rPr>
  </w:style>
  <w:style w:type="table" w:customStyle="1" w:styleId="110">
    <w:name w:val="Сетка таблицы11"/>
    <w:basedOn w:val="a1"/>
    <w:next w:val="a3"/>
    <w:rsid w:val="009C717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semiHidden/>
    <w:rsid w:val="00E348F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25">
    <w:name w:val="Body Text Indent 2"/>
    <w:basedOn w:val="a"/>
    <w:link w:val="26"/>
    <w:rsid w:val="006A576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sid w:val="006A576A"/>
    <w:rPr>
      <w:sz w:val="22"/>
      <w:szCs w:val="22"/>
      <w:lang w:eastAsia="en-US"/>
    </w:rPr>
  </w:style>
  <w:style w:type="character" w:styleId="afa">
    <w:name w:val="Emphasis"/>
    <w:basedOn w:val="a0"/>
    <w:qFormat/>
    <w:rsid w:val="003304D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49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D4A04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C7178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71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qFormat/>
    <w:rsid w:val="0087498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348F2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7CB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57C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57CB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rsid w:val="00C57CB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rsid w:val="00C57C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rsid w:val="00A270A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B2C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rsid w:val="00BB2C9A"/>
    <w:rPr>
      <w:sz w:val="22"/>
      <w:szCs w:val="22"/>
      <w:lang w:eastAsia="en-US"/>
    </w:rPr>
  </w:style>
  <w:style w:type="paragraph" w:styleId="a6">
    <w:name w:val="footer"/>
    <w:basedOn w:val="a"/>
    <w:link w:val="a7"/>
    <w:rsid w:val="00BB2C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rsid w:val="00BB2C9A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9D4A0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8">
    <w:name w:val="Body Text"/>
    <w:basedOn w:val="a"/>
    <w:link w:val="a9"/>
    <w:rsid w:val="009D4A04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val="en-US" w:eastAsia="ar-SA"/>
    </w:rPr>
  </w:style>
  <w:style w:type="character" w:customStyle="1" w:styleId="a9">
    <w:name w:val="Основной текст Знак"/>
    <w:link w:val="a8"/>
    <w:rsid w:val="009D4A04"/>
    <w:rPr>
      <w:rFonts w:ascii="Times New Roman" w:eastAsia="Times New Roman" w:hAnsi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rsid w:val="004172B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">
    <w:name w:val="Нет списка1"/>
    <w:next w:val="a2"/>
    <w:semiHidden/>
    <w:rsid w:val="00570306"/>
  </w:style>
  <w:style w:type="character" w:customStyle="1" w:styleId="12">
    <w:name w:val="Основной шрифт абзаца1"/>
    <w:rsid w:val="00570306"/>
  </w:style>
  <w:style w:type="character" w:customStyle="1" w:styleId="aa">
    <w:name w:val="Символ нумерации"/>
    <w:rsid w:val="00570306"/>
  </w:style>
  <w:style w:type="paragraph" w:customStyle="1" w:styleId="ab">
    <w:name w:val="Заголовок"/>
    <w:basedOn w:val="a"/>
    <w:next w:val="a8"/>
    <w:rsid w:val="0057030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c">
    <w:name w:val="List"/>
    <w:basedOn w:val="a8"/>
    <w:rsid w:val="00570306"/>
    <w:pPr>
      <w:spacing w:after="120"/>
      <w:jc w:val="left"/>
    </w:pPr>
    <w:rPr>
      <w:rFonts w:cs="Mangal"/>
      <w:b w:val="0"/>
      <w:bCs w:val="0"/>
      <w:sz w:val="24"/>
      <w:szCs w:val="24"/>
      <w:lang w:val="ru-RU"/>
    </w:rPr>
  </w:style>
  <w:style w:type="paragraph" w:customStyle="1" w:styleId="13">
    <w:name w:val="Название1"/>
    <w:basedOn w:val="a"/>
    <w:rsid w:val="0057030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57030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ad">
    <w:name w:val="Содержимое таблицы"/>
    <w:basedOn w:val="a"/>
    <w:rsid w:val="00570306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e">
    <w:name w:val="Заголовок таблицы"/>
    <w:basedOn w:val="ad"/>
    <w:rsid w:val="00570306"/>
    <w:pPr>
      <w:jc w:val="center"/>
    </w:pPr>
    <w:rPr>
      <w:b/>
      <w:bCs/>
    </w:rPr>
  </w:style>
  <w:style w:type="paragraph" w:styleId="af">
    <w:name w:val="Balloon Text"/>
    <w:basedOn w:val="a"/>
    <w:link w:val="af0"/>
    <w:rsid w:val="00570306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ar-SA"/>
    </w:rPr>
  </w:style>
  <w:style w:type="character" w:customStyle="1" w:styleId="af0">
    <w:name w:val="Текст выноски Знак"/>
    <w:link w:val="af"/>
    <w:rsid w:val="00570306"/>
    <w:rPr>
      <w:rFonts w:ascii="Tahoma" w:eastAsia="Times New Roman" w:hAnsi="Tahoma"/>
      <w:sz w:val="16"/>
      <w:szCs w:val="16"/>
      <w:lang w:val="x-none" w:eastAsia="ar-SA"/>
    </w:rPr>
  </w:style>
  <w:style w:type="table" w:customStyle="1" w:styleId="15">
    <w:name w:val="Сетка таблицы1"/>
    <w:basedOn w:val="a1"/>
    <w:next w:val="a3"/>
    <w:rsid w:val="005703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9C7178"/>
    <w:pPr>
      <w:spacing w:after="120" w:line="480" w:lineRule="auto"/>
    </w:pPr>
  </w:style>
  <w:style w:type="character" w:customStyle="1" w:styleId="22">
    <w:name w:val="Основной текст 2 Знак"/>
    <w:link w:val="21"/>
    <w:rsid w:val="009C7178"/>
    <w:rPr>
      <w:sz w:val="22"/>
      <w:szCs w:val="22"/>
      <w:lang w:eastAsia="en-US"/>
    </w:rPr>
  </w:style>
  <w:style w:type="character" w:customStyle="1" w:styleId="20">
    <w:name w:val="Заголовок 2 Знак"/>
    <w:link w:val="2"/>
    <w:rsid w:val="009C7178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link w:val="3"/>
    <w:rsid w:val="009C7178"/>
    <w:rPr>
      <w:rFonts w:ascii="Times New Roman" w:eastAsia="Times New Roman" w:hAnsi="Times New Roman"/>
      <w:sz w:val="28"/>
    </w:rPr>
  </w:style>
  <w:style w:type="numbering" w:customStyle="1" w:styleId="23">
    <w:name w:val="Нет списка2"/>
    <w:next w:val="a2"/>
    <w:semiHidden/>
    <w:rsid w:val="009C7178"/>
  </w:style>
  <w:style w:type="paragraph" w:styleId="af1">
    <w:name w:val="Title"/>
    <w:basedOn w:val="a"/>
    <w:link w:val="af2"/>
    <w:qFormat/>
    <w:rsid w:val="009C717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ru-RU"/>
    </w:rPr>
  </w:style>
  <w:style w:type="character" w:customStyle="1" w:styleId="af2">
    <w:name w:val="Название Знак"/>
    <w:link w:val="af1"/>
    <w:rsid w:val="009C7178"/>
    <w:rPr>
      <w:rFonts w:ascii="Times New Roman" w:eastAsia="Times New Roman" w:hAnsi="Times New Roman"/>
      <w:b/>
      <w:sz w:val="24"/>
      <w:u w:val="single"/>
    </w:rPr>
  </w:style>
  <w:style w:type="paragraph" w:styleId="af3">
    <w:name w:val="Subtitle"/>
    <w:basedOn w:val="a"/>
    <w:link w:val="af4"/>
    <w:qFormat/>
    <w:rsid w:val="009C7178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4">
    <w:name w:val="Подзаголовок Знак"/>
    <w:link w:val="af3"/>
    <w:rsid w:val="009C7178"/>
    <w:rPr>
      <w:rFonts w:ascii="Times New Roman" w:eastAsia="Times New Roman" w:hAnsi="Times New Roman"/>
      <w:sz w:val="24"/>
    </w:rPr>
  </w:style>
  <w:style w:type="character" w:styleId="af5">
    <w:name w:val="page number"/>
    <w:rsid w:val="009C7178"/>
  </w:style>
  <w:style w:type="paragraph" w:styleId="af6">
    <w:name w:val="Normal (Web)"/>
    <w:basedOn w:val="a"/>
    <w:rsid w:val="009C71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7">
    <w:name w:val="caption"/>
    <w:basedOn w:val="a"/>
    <w:next w:val="a"/>
    <w:qFormat/>
    <w:rsid w:val="009C7178"/>
    <w:pPr>
      <w:spacing w:after="0" w:line="240" w:lineRule="auto"/>
      <w:ind w:hanging="1418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customStyle="1" w:styleId="af8">
    <w:name w:val="Нормальный"/>
    <w:rsid w:val="009C71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6"/>
      <w:szCs w:val="26"/>
    </w:rPr>
  </w:style>
  <w:style w:type="paragraph" w:styleId="31">
    <w:name w:val="Body Text 3"/>
    <w:basedOn w:val="a"/>
    <w:link w:val="32"/>
    <w:rsid w:val="009C717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9C7178"/>
    <w:rPr>
      <w:rFonts w:ascii="Times New Roman" w:eastAsia="Times New Roman" w:hAnsi="Times New Roman"/>
      <w:sz w:val="16"/>
      <w:szCs w:val="16"/>
    </w:rPr>
  </w:style>
  <w:style w:type="table" w:customStyle="1" w:styleId="24">
    <w:name w:val="Сетка таблицы2"/>
    <w:basedOn w:val="a1"/>
    <w:next w:val="a3"/>
    <w:rsid w:val="009C7178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rsid w:val="009C7178"/>
    <w:rPr>
      <w:color w:val="0000FF"/>
      <w:u w:val="single"/>
    </w:rPr>
  </w:style>
  <w:style w:type="table" w:customStyle="1" w:styleId="110">
    <w:name w:val="Сетка таблицы11"/>
    <w:basedOn w:val="a1"/>
    <w:next w:val="a3"/>
    <w:rsid w:val="009C717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semiHidden/>
    <w:rsid w:val="00E348F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25">
    <w:name w:val="Body Text Indent 2"/>
    <w:basedOn w:val="a"/>
    <w:link w:val="26"/>
    <w:rsid w:val="006A576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sid w:val="006A576A"/>
    <w:rPr>
      <w:sz w:val="22"/>
      <w:szCs w:val="22"/>
      <w:lang w:eastAsia="en-US"/>
    </w:rPr>
  </w:style>
  <w:style w:type="character" w:styleId="afa">
    <w:name w:val="Emphasis"/>
    <w:basedOn w:val="a0"/>
    <w:qFormat/>
    <w:rsid w:val="003304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B6AF9-102E-4C8C-9C48-33C9F4FA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17</Pages>
  <Words>3410</Words>
  <Characters>19441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22806</CharactersWithSpaces>
  <SharedDoc>false</SharedDoc>
  <HLinks>
    <vt:vector size="6" baseType="variant">
      <vt:variant>
        <vt:i4>7209018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Par887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cp:lastModifiedBy>adm10</cp:lastModifiedBy>
  <cp:revision>26</cp:revision>
  <cp:lastPrinted>2018-11-15T10:16:00Z</cp:lastPrinted>
  <dcterms:created xsi:type="dcterms:W3CDTF">2018-11-06T08:16:00Z</dcterms:created>
  <dcterms:modified xsi:type="dcterms:W3CDTF">2018-11-23T12:04:00Z</dcterms:modified>
</cp:coreProperties>
</file>